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2C7" w:rsidRDefault="00F032C7" w:rsidP="009E798E">
      <w:pPr>
        <w:spacing w:before="100" w:beforeAutospacing="1" w:after="198"/>
        <w:jc w:val="both"/>
        <w:rPr>
          <w:b/>
          <w:bCs/>
          <w:sz w:val="28"/>
          <w:szCs w:val="28"/>
          <w:lang w:eastAsia="pl-PL"/>
        </w:rPr>
      </w:pPr>
    </w:p>
    <w:p w:rsidR="00F032C7" w:rsidRDefault="00F032C7" w:rsidP="009E798E">
      <w:pPr>
        <w:spacing w:before="100" w:beforeAutospacing="1" w:after="198"/>
        <w:jc w:val="both"/>
        <w:rPr>
          <w:b/>
          <w:bCs/>
          <w:sz w:val="28"/>
          <w:szCs w:val="28"/>
          <w:lang w:eastAsia="pl-PL"/>
        </w:rPr>
      </w:pPr>
    </w:p>
    <w:p w:rsidR="00F032C7" w:rsidRDefault="00F032C7" w:rsidP="009E798E">
      <w:pPr>
        <w:spacing w:before="100" w:beforeAutospacing="1" w:after="198"/>
        <w:jc w:val="both"/>
        <w:rPr>
          <w:b/>
          <w:bCs/>
          <w:sz w:val="28"/>
          <w:szCs w:val="28"/>
          <w:lang w:eastAsia="pl-PL"/>
        </w:rPr>
      </w:pPr>
    </w:p>
    <w:p w:rsidR="004B0090" w:rsidRDefault="00F032C7" w:rsidP="00F032C7">
      <w:pPr>
        <w:spacing w:before="100" w:beforeAutospacing="1" w:after="198"/>
        <w:jc w:val="center"/>
        <w:rPr>
          <w:b/>
          <w:bCs/>
          <w:sz w:val="56"/>
          <w:szCs w:val="56"/>
          <w:lang w:eastAsia="pl-PL"/>
        </w:rPr>
      </w:pPr>
      <w:r>
        <w:rPr>
          <w:b/>
          <w:bCs/>
          <w:sz w:val="56"/>
          <w:szCs w:val="56"/>
          <w:lang w:eastAsia="pl-PL"/>
        </w:rPr>
        <w:t xml:space="preserve"> PROGRAM </w:t>
      </w:r>
    </w:p>
    <w:p w:rsidR="00F032C7" w:rsidRDefault="00BA6CE1" w:rsidP="00F032C7">
      <w:pPr>
        <w:spacing w:before="100" w:beforeAutospacing="1" w:after="198"/>
        <w:jc w:val="center"/>
        <w:rPr>
          <w:b/>
          <w:bCs/>
          <w:sz w:val="56"/>
          <w:szCs w:val="56"/>
          <w:lang w:eastAsia="pl-PL"/>
        </w:rPr>
      </w:pPr>
      <w:r>
        <w:rPr>
          <w:b/>
          <w:bCs/>
          <w:sz w:val="56"/>
          <w:szCs w:val="56"/>
          <w:lang w:eastAsia="pl-PL"/>
        </w:rPr>
        <w:t>WYCHOWAWCZO-</w:t>
      </w:r>
      <w:r w:rsidR="00F032C7">
        <w:rPr>
          <w:b/>
          <w:bCs/>
          <w:sz w:val="56"/>
          <w:szCs w:val="56"/>
          <w:lang w:eastAsia="pl-PL"/>
        </w:rPr>
        <w:t>PROFILAKTYCZNY</w:t>
      </w:r>
    </w:p>
    <w:p w:rsidR="00F032C7" w:rsidRPr="00F032C7" w:rsidRDefault="00F032C7" w:rsidP="00F032C7">
      <w:pPr>
        <w:spacing w:before="100" w:beforeAutospacing="1" w:after="198"/>
        <w:jc w:val="center"/>
        <w:rPr>
          <w:b/>
          <w:bCs/>
          <w:sz w:val="56"/>
          <w:szCs w:val="56"/>
          <w:lang w:eastAsia="pl-PL"/>
        </w:rPr>
      </w:pPr>
    </w:p>
    <w:p w:rsidR="00F032C7" w:rsidRDefault="00F032C7" w:rsidP="00F032C7">
      <w:pPr>
        <w:spacing w:after="0"/>
        <w:jc w:val="center"/>
        <w:rPr>
          <w:b/>
          <w:bCs/>
          <w:sz w:val="36"/>
          <w:szCs w:val="36"/>
          <w:lang w:eastAsia="pl-PL"/>
        </w:rPr>
      </w:pPr>
      <w:r>
        <w:rPr>
          <w:b/>
          <w:bCs/>
          <w:sz w:val="36"/>
          <w:szCs w:val="36"/>
          <w:lang w:eastAsia="pl-PL"/>
        </w:rPr>
        <w:t>SZKOŁY PODSTAWOWEJ NR 67 Z ODDZIAŁAMI DWUJĘZYCZNYMI I SPORTOWYMI</w:t>
      </w:r>
    </w:p>
    <w:p w:rsidR="00F032C7" w:rsidRPr="00F032C7" w:rsidRDefault="00F032C7" w:rsidP="00F032C7">
      <w:pPr>
        <w:spacing w:after="0"/>
        <w:jc w:val="center"/>
        <w:rPr>
          <w:b/>
          <w:bCs/>
          <w:sz w:val="36"/>
          <w:szCs w:val="36"/>
          <w:lang w:eastAsia="pl-PL"/>
        </w:rPr>
      </w:pPr>
      <w:r>
        <w:rPr>
          <w:b/>
          <w:bCs/>
          <w:sz w:val="36"/>
          <w:szCs w:val="36"/>
          <w:lang w:eastAsia="pl-PL"/>
        </w:rPr>
        <w:t>IM. JACKA KURONIA</w:t>
      </w:r>
    </w:p>
    <w:p w:rsidR="00F032C7" w:rsidRDefault="00F032C7" w:rsidP="00F032C7">
      <w:pPr>
        <w:spacing w:after="0"/>
        <w:jc w:val="both"/>
        <w:rPr>
          <w:b/>
          <w:bCs/>
          <w:sz w:val="28"/>
          <w:szCs w:val="28"/>
          <w:lang w:eastAsia="pl-PL"/>
        </w:rPr>
      </w:pPr>
    </w:p>
    <w:p w:rsidR="00F032C7" w:rsidRDefault="00F032C7" w:rsidP="009E798E">
      <w:pPr>
        <w:spacing w:before="100" w:beforeAutospacing="1" w:after="198"/>
        <w:jc w:val="both"/>
        <w:rPr>
          <w:b/>
          <w:bCs/>
          <w:sz w:val="28"/>
          <w:szCs w:val="28"/>
          <w:lang w:eastAsia="pl-PL"/>
        </w:rPr>
      </w:pPr>
    </w:p>
    <w:p w:rsidR="00F032C7" w:rsidRDefault="00F032C7" w:rsidP="009E798E">
      <w:pPr>
        <w:spacing w:before="100" w:beforeAutospacing="1" w:after="198"/>
        <w:jc w:val="both"/>
        <w:rPr>
          <w:b/>
          <w:bCs/>
          <w:sz w:val="28"/>
          <w:szCs w:val="28"/>
          <w:lang w:eastAsia="pl-PL"/>
        </w:rPr>
      </w:pPr>
    </w:p>
    <w:p w:rsidR="00F032C7" w:rsidRDefault="00F032C7" w:rsidP="009E798E">
      <w:pPr>
        <w:spacing w:before="100" w:beforeAutospacing="1" w:after="198"/>
        <w:jc w:val="both"/>
        <w:rPr>
          <w:b/>
          <w:bCs/>
          <w:sz w:val="28"/>
          <w:szCs w:val="28"/>
          <w:lang w:eastAsia="pl-PL"/>
        </w:rPr>
      </w:pPr>
    </w:p>
    <w:p w:rsidR="00F032C7" w:rsidRDefault="00F032C7" w:rsidP="009E798E">
      <w:pPr>
        <w:spacing w:before="100" w:beforeAutospacing="1" w:after="198"/>
        <w:jc w:val="both"/>
        <w:rPr>
          <w:b/>
          <w:bCs/>
          <w:sz w:val="28"/>
          <w:szCs w:val="28"/>
          <w:lang w:eastAsia="pl-PL"/>
        </w:rPr>
      </w:pPr>
    </w:p>
    <w:p w:rsidR="00F032C7" w:rsidRDefault="00F032C7" w:rsidP="009E798E">
      <w:pPr>
        <w:spacing w:before="100" w:beforeAutospacing="1" w:after="198"/>
        <w:jc w:val="both"/>
        <w:rPr>
          <w:b/>
          <w:bCs/>
          <w:sz w:val="28"/>
          <w:szCs w:val="28"/>
          <w:lang w:eastAsia="pl-PL"/>
        </w:rPr>
      </w:pPr>
    </w:p>
    <w:p w:rsidR="00F032C7" w:rsidRDefault="00F032C7" w:rsidP="009E798E">
      <w:pPr>
        <w:spacing w:before="100" w:beforeAutospacing="1" w:after="198"/>
        <w:jc w:val="both"/>
        <w:rPr>
          <w:b/>
          <w:bCs/>
          <w:sz w:val="28"/>
          <w:szCs w:val="28"/>
          <w:lang w:eastAsia="pl-PL"/>
        </w:rPr>
      </w:pPr>
    </w:p>
    <w:p w:rsidR="00F032C7" w:rsidRDefault="00F032C7" w:rsidP="009E798E">
      <w:pPr>
        <w:spacing w:before="100" w:beforeAutospacing="1" w:after="198"/>
        <w:jc w:val="both"/>
        <w:rPr>
          <w:b/>
          <w:bCs/>
          <w:sz w:val="28"/>
          <w:szCs w:val="28"/>
          <w:lang w:eastAsia="pl-PL"/>
        </w:rPr>
      </w:pPr>
    </w:p>
    <w:p w:rsidR="00F032C7" w:rsidRDefault="00F032C7" w:rsidP="009E798E">
      <w:pPr>
        <w:spacing w:before="100" w:beforeAutospacing="1" w:after="198"/>
        <w:jc w:val="both"/>
        <w:rPr>
          <w:b/>
          <w:bCs/>
          <w:sz w:val="28"/>
          <w:szCs w:val="28"/>
          <w:lang w:eastAsia="pl-PL"/>
        </w:rPr>
      </w:pPr>
    </w:p>
    <w:p w:rsidR="00F032C7" w:rsidRDefault="00F032C7" w:rsidP="009E798E">
      <w:pPr>
        <w:spacing w:before="100" w:beforeAutospacing="1" w:after="198"/>
        <w:jc w:val="both"/>
        <w:rPr>
          <w:b/>
          <w:bCs/>
          <w:sz w:val="28"/>
          <w:szCs w:val="28"/>
          <w:lang w:eastAsia="pl-PL"/>
        </w:rPr>
      </w:pPr>
    </w:p>
    <w:p w:rsidR="00F032C7" w:rsidRPr="009703ED" w:rsidRDefault="00433895" w:rsidP="00F032C7">
      <w:pPr>
        <w:spacing w:before="100" w:beforeAutospacing="1" w:after="198"/>
        <w:jc w:val="center"/>
        <w:rPr>
          <w:bCs/>
          <w:color w:val="000000"/>
          <w:sz w:val="28"/>
          <w:szCs w:val="28"/>
          <w:lang w:eastAsia="pl-PL"/>
        </w:rPr>
      </w:pPr>
      <w:r w:rsidRPr="009703ED">
        <w:rPr>
          <w:bCs/>
          <w:color w:val="000000"/>
          <w:sz w:val="28"/>
          <w:szCs w:val="28"/>
          <w:lang w:eastAsia="pl-PL"/>
        </w:rPr>
        <w:t>POZNAŃ,</w:t>
      </w:r>
      <w:r w:rsidRPr="00446752">
        <w:rPr>
          <w:bCs/>
          <w:sz w:val="28"/>
          <w:szCs w:val="28"/>
          <w:lang w:eastAsia="pl-PL"/>
        </w:rPr>
        <w:t xml:space="preserve"> </w:t>
      </w:r>
      <w:r w:rsidR="0065620E" w:rsidRPr="00446752">
        <w:rPr>
          <w:bCs/>
          <w:sz w:val="28"/>
          <w:szCs w:val="28"/>
          <w:lang w:eastAsia="pl-PL"/>
        </w:rPr>
        <w:t>2024</w:t>
      </w:r>
    </w:p>
    <w:p w:rsidR="009E798E" w:rsidRPr="00CB0A99" w:rsidRDefault="009E798E" w:rsidP="00995305">
      <w:pPr>
        <w:spacing w:before="100" w:beforeAutospacing="1" w:after="198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CB0A99">
        <w:rPr>
          <w:rFonts w:ascii="Times New Roman" w:hAnsi="Times New Roman"/>
          <w:b/>
          <w:bCs/>
          <w:sz w:val="24"/>
          <w:szCs w:val="24"/>
          <w:lang w:eastAsia="pl-PL"/>
        </w:rPr>
        <w:lastRenderedPageBreak/>
        <w:t>PODSTAWA PRAWNA</w:t>
      </w:r>
    </w:p>
    <w:p w:rsidR="00C34749" w:rsidRPr="00F032C7" w:rsidRDefault="00C34749" w:rsidP="00995305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9E798E" w:rsidRPr="008D442B" w:rsidRDefault="009E798E" w:rsidP="009E798E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8D442B">
        <w:rPr>
          <w:rFonts w:ascii="Times New Roman" w:hAnsi="Times New Roman"/>
          <w:sz w:val="23"/>
          <w:szCs w:val="23"/>
          <w:lang w:eastAsia="pl-PL"/>
        </w:rPr>
        <w:t>Konstytucja Rzeczypospolitej Polskiej z 2 kwietnia 1997 r. (</w:t>
      </w:r>
      <w:r w:rsidR="00446752" w:rsidRPr="008D442B">
        <w:rPr>
          <w:rFonts w:ascii="Times New Roman" w:hAnsi="Times New Roman"/>
          <w:sz w:val="23"/>
          <w:szCs w:val="23"/>
          <w:lang w:eastAsia="pl-PL"/>
        </w:rPr>
        <w:t>Dz.</w:t>
      </w:r>
      <w:r w:rsidR="00022FCB" w:rsidRPr="008D442B">
        <w:rPr>
          <w:rFonts w:ascii="Times New Roman" w:hAnsi="Times New Roman"/>
          <w:sz w:val="23"/>
          <w:szCs w:val="23"/>
          <w:lang w:eastAsia="pl-PL"/>
        </w:rPr>
        <w:t xml:space="preserve"> </w:t>
      </w:r>
      <w:r w:rsidR="00446752" w:rsidRPr="008D442B">
        <w:rPr>
          <w:rFonts w:ascii="Times New Roman" w:hAnsi="Times New Roman"/>
          <w:sz w:val="23"/>
          <w:szCs w:val="23"/>
          <w:lang w:eastAsia="pl-PL"/>
        </w:rPr>
        <w:t>U. 1</w:t>
      </w:r>
      <w:r w:rsidR="00982732" w:rsidRPr="008D442B">
        <w:rPr>
          <w:rFonts w:ascii="Times New Roman" w:hAnsi="Times New Roman"/>
          <w:sz w:val="23"/>
          <w:szCs w:val="23"/>
          <w:lang w:eastAsia="pl-PL"/>
        </w:rPr>
        <w:t xml:space="preserve">997, </w:t>
      </w:r>
      <w:r w:rsidR="00446752" w:rsidRPr="008D442B">
        <w:rPr>
          <w:rFonts w:ascii="Times New Roman" w:hAnsi="Times New Roman"/>
          <w:sz w:val="23"/>
          <w:szCs w:val="23"/>
          <w:lang w:eastAsia="pl-PL"/>
        </w:rPr>
        <w:t>nr 78, poz. 483</w:t>
      </w:r>
      <w:r w:rsidRPr="008D442B">
        <w:rPr>
          <w:rFonts w:ascii="Times New Roman" w:hAnsi="Times New Roman"/>
          <w:sz w:val="23"/>
          <w:szCs w:val="23"/>
          <w:lang w:eastAsia="pl-PL"/>
        </w:rPr>
        <w:t>)</w:t>
      </w:r>
    </w:p>
    <w:p w:rsidR="009E798E" w:rsidRPr="008D442B" w:rsidRDefault="009E798E" w:rsidP="009E798E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8D442B">
        <w:rPr>
          <w:rFonts w:ascii="Times New Roman" w:hAnsi="Times New Roman"/>
          <w:sz w:val="23"/>
          <w:szCs w:val="23"/>
          <w:lang w:eastAsia="pl-PL"/>
        </w:rPr>
        <w:t xml:space="preserve">Konwencja o Prawach Dziecka, przyjęta przez Zgromadzenie Ogólne Narodów Zjednoczonych </w:t>
      </w:r>
      <w:r w:rsidR="00446752" w:rsidRPr="008D442B">
        <w:rPr>
          <w:rFonts w:ascii="Times New Roman" w:hAnsi="Times New Roman"/>
          <w:sz w:val="23"/>
          <w:szCs w:val="23"/>
          <w:lang w:eastAsia="pl-PL"/>
        </w:rPr>
        <w:t>z 20 listopada 1989 r. (Dz.</w:t>
      </w:r>
      <w:r w:rsidR="00022FCB" w:rsidRPr="008D442B">
        <w:rPr>
          <w:rFonts w:ascii="Times New Roman" w:hAnsi="Times New Roman"/>
          <w:sz w:val="23"/>
          <w:szCs w:val="23"/>
          <w:lang w:eastAsia="pl-PL"/>
        </w:rPr>
        <w:t xml:space="preserve"> </w:t>
      </w:r>
      <w:r w:rsidR="00446752" w:rsidRPr="008D442B">
        <w:rPr>
          <w:rFonts w:ascii="Times New Roman" w:hAnsi="Times New Roman"/>
          <w:sz w:val="23"/>
          <w:szCs w:val="23"/>
          <w:lang w:eastAsia="pl-PL"/>
        </w:rPr>
        <w:t xml:space="preserve">U. </w:t>
      </w:r>
      <w:r w:rsidR="00982732" w:rsidRPr="008D442B">
        <w:rPr>
          <w:rFonts w:ascii="Times New Roman" w:hAnsi="Times New Roman"/>
          <w:sz w:val="23"/>
          <w:szCs w:val="23"/>
          <w:lang w:eastAsia="pl-PL"/>
        </w:rPr>
        <w:t xml:space="preserve">1991, </w:t>
      </w:r>
      <w:r w:rsidRPr="008D442B">
        <w:rPr>
          <w:rFonts w:ascii="Times New Roman" w:hAnsi="Times New Roman"/>
          <w:sz w:val="23"/>
          <w:szCs w:val="23"/>
          <w:lang w:eastAsia="pl-PL"/>
        </w:rPr>
        <w:t>nr 120, poz. 526)</w:t>
      </w:r>
    </w:p>
    <w:p w:rsidR="009E798E" w:rsidRPr="008D442B" w:rsidRDefault="009E798E" w:rsidP="009E798E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8D442B">
        <w:rPr>
          <w:rFonts w:ascii="Times New Roman" w:hAnsi="Times New Roman"/>
          <w:sz w:val="23"/>
          <w:szCs w:val="23"/>
          <w:lang w:eastAsia="pl-PL"/>
        </w:rPr>
        <w:t>Ustawa z 14 grudnia 2016 r. – Prawo oświatowe (</w:t>
      </w:r>
      <w:r w:rsidR="00982732" w:rsidRPr="008D442B">
        <w:rPr>
          <w:rFonts w:ascii="Times New Roman" w:hAnsi="Times New Roman"/>
          <w:sz w:val="23"/>
          <w:szCs w:val="23"/>
          <w:shd w:val="clear" w:color="auto" w:fill="FFFFFF"/>
        </w:rPr>
        <w:t>Dz.</w:t>
      </w:r>
      <w:r w:rsidR="00022FCB" w:rsidRPr="008D442B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="00446752" w:rsidRPr="008D442B">
        <w:rPr>
          <w:rFonts w:ascii="Times New Roman" w:hAnsi="Times New Roman"/>
          <w:sz w:val="23"/>
          <w:szCs w:val="23"/>
          <w:shd w:val="clear" w:color="auto" w:fill="FFFFFF"/>
        </w:rPr>
        <w:t>U. </w:t>
      </w:r>
      <w:r w:rsidR="00982732" w:rsidRPr="008D442B">
        <w:rPr>
          <w:rFonts w:ascii="Times New Roman" w:hAnsi="Times New Roman"/>
          <w:sz w:val="23"/>
          <w:szCs w:val="23"/>
          <w:shd w:val="clear" w:color="auto" w:fill="FFFFFF"/>
        </w:rPr>
        <w:t xml:space="preserve">2024, poz. </w:t>
      </w:r>
      <w:r w:rsidR="00446752" w:rsidRPr="008D442B">
        <w:rPr>
          <w:rFonts w:ascii="Times New Roman" w:hAnsi="Times New Roman"/>
          <w:sz w:val="23"/>
          <w:szCs w:val="23"/>
          <w:shd w:val="clear" w:color="auto" w:fill="FFFFFF"/>
        </w:rPr>
        <w:t>737</w:t>
      </w:r>
      <w:r w:rsidRPr="008D442B">
        <w:rPr>
          <w:rFonts w:ascii="Times New Roman" w:hAnsi="Times New Roman"/>
          <w:sz w:val="23"/>
          <w:szCs w:val="23"/>
          <w:lang w:eastAsia="pl-PL"/>
        </w:rPr>
        <w:t>)</w:t>
      </w:r>
    </w:p>
    <w:p w:rsidR="009E798E" w:rsidRPr="008D442B" w:rsidRDefault="009E798E" w:rsidP="009E798E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8D442B">
        <w:rPr>
          <w:rFonts w:ascii="Times New Roman" w:hAnsi="Times New Roman"/>
          <w:sz w:val="23"/>
          <w:szCs w:val="23"/>
          <w:lang w:eastAsia="pl-PL"/>
        </w:rPr>
        <w:t>Ustawa z 26 stycznia 1982 r. – Karta Nauczyciela (</w:t>
      </w:r>
      <w:r w:rsidR="00982732" w:rsidRPr="008D442B">
        <w:rPr>
          <w:rFonts w:ascii="Times New Roman" w:hAnsi="Times New Roman"/>
          <w:sz w:val="23"/>
          <w:szCs w:val="23"/>
        </w:rPr>
        <w:t>Dz. U. 2024, poz. 986</w:t>
      </w:r>
      <w:r w:rsidRPr="008D442B">
        <w:rPr>
          <w:rFonts w:ascii="Times New Roman" w:hAnsi="Times New Roman"/>
          <w:sz w:val="23"/>
          <w:szCs w:val="23"/>
          <w:lang w:eastAsia="pl-PL"/>
        </w:rPr>
        <w:t>)</w:t>
      </w:r>
    </w:p>
    <w:p w:rsidR="009E798E" w:rsidRPr="008D442B" w:rsidRDefault="009E798E" w:rsidP="009E798E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8D442B">
        <w:rPr>
          <w:rFonts w:ascii="Times New Roman" w:hAnsi="Times New Roman"/>
          <w:sz w:val="23"/>
          <w:szCs w:val="23"/>
          <w:lang w:eastAsia="pl-PL"/>
        </w:rPr>
        <w:t>Ustawa z 7 września 1991 r. o systemie oświaty (</w:t>
      </w:r>
      <w:r w:rsidR="00396808" w:rsidRPr="008D442B">
        <w:rPr>
          <w:rFonts w:ascii="Times New Roman" w:hAnsi="Times New Roman"/>
          <w:sz w:val="23"/>
          <w:szCs w:val="23"/>
          <w:shd w:val="clear" w:color="auto" w:fill="FFFFFF"/>
        </w:rPr>
        <w:t>Dz. U. 2024, poz. 750, 854, 1473 i 1933</w:t>
      </w:r>
      <w:r w:rsidRPr="008D442B">
        <w:rPr>
          <w:rFonts w:ascii="Times New Roman" w:hAnsi="Times New Roman"/>
          <w:sz w:val="23"/>
          <w:szCs w:val="23"/>
          <w:lang w:eastAsia="pl-PL"/>
        </w:rPr>
        <w:t>)</w:t>
      </w:r>
    </w:p>
    <w:p w:rsidR="009E798E" w:rsidRPr="008D442B" w:rsidRDefault="009E798E" w:rsidP="009E798E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8D442B">
        <w:rPr>
          <w:rFonts w:ascii="Times New Roman" w:hAnsi="Times New Roman"/>
          <w:sz w:val="23"/>
          <w:szCs w:val="23"/>
        </w:rPr>
        <w:t xml:space="preserve">Rozporządzenie Ministra Edukacji Narodowej z 14 lutego 2017r.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 U. </w:t>
      </w:r>
      <w:r w:rsidR="00995305" w:rsidRPr="008D442B">
        <w:rPr>
          <w:rFonts w:ascii="Times New Roman" w:hAnsi="Times New Roman"/>
          <w:sz w:val="23"/>
          <w:szCs w:val="23"/>
        </w:rPr>
        <w:br/>
      </w:r>
      <w:r w:rsidR="00396808" w:rsidRPr="008D442B">
        <w:rPr>
          <w:rFonts w:ascii="Times New Roman" w:hAnsi="Times New Roman"/>
          <w:sz w:val="23"/>
          <w:szCs w:val="23"/>
        </w:rPr>
        <w:t>2017, poz. 356</w:t>
      </w:r>
      <w:r w:rsidR="00C34749" w:rsidRPr="008D442B">
        <w:rPr>
          <w:rFonts w:ascii="Times New Roman" w:hAnsi="Times New Roman"/>
          <w:sz w:val="23"/>
          <w:szCs w:val="23"/>
        </w:rPr>
        <w:t>)</w:t>
      </w:r>
    </w:p>
    <w:p w:rsidR="009E798E" w:rsidRPr="008D442B" w:rsidRDefault="009E798E" w:rsidP="00C34749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trike/>
          <w:sz w:val="23"/>
          <w:szCs w:val="23"/>
        </w:rPr>
      </w:pPr>
      <w:r w:rsidRPr="008D442B">
        <w:rPr>
          <w:rFonts w:ascii="Times New Roman" w:hAnsi="Times New Roman"/>
          <w:sz w:val="23"/>
          <w:szCs w:val="23"/>
        </w:rPr>
        <w:t xml:space="preserve">Rozporządzenie Ministra Edukacji Narodowej z dnia </w:t>
      </w:r>
      <w:r w:rsidR="00F013C6" w:rsidRPr="008D442B">
        <w:rPr>
          <w:rFonts w:ascii="Times New Roman" w:hAnsi="Times New Roman"/>
          <w:sz w:val="23"/>
          <w:szCs w:val="23"/>
        </w:rPr>
        <w:t xml:space="preserve">9 sierpnia 2017r. </w:t>
      </w:r>
      <w:r w:rsidRPr="008D442B">
        <w:rPr>
          <w:rFonts w:ascii="Times New Roman" w:hAnsi="Times New Roman"/>
          <w:sz w:val="23"/>
          <w:szCs w:val="23"/>
        </w:rPr>
        <w:t>w sprawie zasad udzielania i organizacji pomocy psychologiczno-pedagogicznej w publicznych szkołach</w:t>
      </w:r>
      <w:r w:rsidR="00995305" w:rsidRPr="008D442B">
        <w:rPr>
          <w:rFonts w:ascii="Times New Roman" w:hAnsi="Times New Roman"/>
          <w:sz w:val="23"/>
          <w:szCs w:val="23"/>
        </w:rPr>
        <w:t xml:space="preserve"> </w:t>
      </w:r>
      <w:r w:rsidRPr="008D442B">
        <w:rPr>
          <w:rFonts w:ascii="Times New Roman" w:hAnsi="Times New Roman"/>
          <w:sz w:val="23"/>
          <w:szCs w:val="23"/>
        </w:rPr>
        <w:t>i placówkach (</w:t>
      </w:r>
      <w:r w:rsidR="00396808" w:rsidRPr="008D442B">
        <w:rPr>
          <w:rFonts w:ascii="Times New Roman" w:hAnsi="Times New Roman"/>
          <w:sz w:val="23"/>
          <w:szCs w:val="23"/>
          <w:shd w:val="clear" w:color="auto" w:fill="FFFFFF"/>
        </w:rPr>
        <w:t>Dz. U. 2023, poz. 1798)</w:t>
      </w:r>
    </w:p>
    <w:p w:rsidR="009E798E" w:rsidRPr="008D442B" w:rsidRDefault="009E798E" w:rsidP="009E798E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8D442B">
        <w:rPr>
          <w:rFonts w:ascii="Times New Roman" w:hAnsi="Times New Roman"/>
          <w:sz w:val="23"/>
          <w:szCs w:val="23"/>
          <w:lang w:eastAsia="pl-PL"/>
        </w:rPr>
        <w:t xml:space="preserve">Rozporządzenie Ministra Edukacji Narodowej z 18 sierpnia 2015 r. w sprawie zakresu </w:t>
      </w:r>
      <w:r w:rsidRPr="008D442B">
        <w:rPr>
          <w:rFonts w:ascii="Times New Roman" w:hAnsi="Times New Roman"/>
          <w:sz w:val="23"/>
          <w:szCs w:val="23"/>
          <w:lang w:eastAsia="pl-PL"/>
        </w:rPr>
        <w:br/>
        <w:t>i form prowadzenia w szkołach i placówkach systemu oświaty działalności wychowawczej, edukacyjnej, informacyjnej i profilaktycznej w celu przeciwdziałania narkomanii (</w:t>
      </w:r>
      <w:r w:rsidR="001B41A6" w:rsidRPr="008D442B">
        <w:rPr>
          <w:rFonts w:ascii="Times New Roman" w:hAnsi="Times New Roman"/>
          <w:sz w:val="23"/>
          <w:szCs w:val="23"/>
          <w:shd w:val="clear" w:color="auto" w:fill="FFFFFF"/>
        </w:rPr>
        <w:t>Dz. U. 2020, poz. 1449</w:t>
      </w:r>
      <w:r w:rsidRPr="008D442B">
        <w:rPr>
          <w:rFonts w:ascii="Times New Roman" w:hAnsi="Times New Roman"/>
          <w:sz w:val="23"/>
          <w:szCs w:val="23"/>
          <w:lang w:eastAsia="pl-PL"/>
        </w:rPr>
        <w:t>)</w:t>
      </w:r>
    </w:p>
    <w:p w:rsidR="009E798E" w:rsidRPr="008D442B" w:rsidRDefault="009E798E" w:rsidP="009E798E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8D442B">
        <w:rPr>
          <w:rFonts w:ascii="Times New Roman" w:hAnsi="Times New Roman"/>
          <w:sz w:val="23"/>
          <w:szCs w:val="23"/>
          <w:lang w:eastAsia="pl-PL"/>
        </w:rPr>
        <w:t>Ustawa z 26 października 1982r. o wychowaniu w trzeźwości i przeciwdziałaniu alkoholizmowi (Dz. U.</w:t>
      </w:r>
      <w:r w:rsidR="00022FCB" w:rsidRPr="008D442B">
        <w:rPr>
          <w:rFonts w:ascii="Times New Roman" w:hAnsi="Times New Roman"/>
          <w:sz w:val="23"/>
          <w:szCs w:val="23"/>
          <w:lang w:eastAsia="pl-PL"/>
        </w:rPr>
        <w:t xml:space="preserve"> 2021, </w:t>
      </w:r>
      <w:r w:rsidRPr="008D442B">
        <w:rPr>
          <w:rFonts w:ascii="Times New Roman" w:hAnsi="Times New Roman"/>
          <w:sz w:val="23"/>
          <w:szCs w:val="23"/>
          <w:lang w:eastAsia="pl-PL"/>
        </w:rPr>
        <w:t>poz. 1119)</w:t>
      </w:r>
    </w:p>
    <w:p w:rsidR="009E798E" w:rsidRPr="008D442B" w:rsidRDefault="009E798E" w:rsidP="009E798E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8D442B">
        <w:rPr>
          <w:rFonts w:ascii="Times New Roman" w:hAnsi="Times New Roman"/>
          <w:sz w:val="23"/>
          <w:szCs w:val="23"/>
          <w:lang w:eastAsia="pl-PL"/>
        </w:rPr>
        <w:t>Ustawa z 9 listopada 1995r. o ochronie zdrowia przed następstwami używania tyton</w:t>
      </w:r>
      <w:r w:rsidR="00022FCB" w:rsidRPr="008D442B">
        <w:rPr>
          <w:rFonts w:ascii="Times New Roman" w:hAnsi="Times New Roman"/>
          <w:sz w:val="23"/>
          <w:szCs w:val="23"/>
          <w:lang w:eastAsia="pl-PL"/>
        </w:rPr>
        <w:t xml:space="preserve">iu </w:t>
      </w:r>
      <w:r w:rsidR="00022FCB" w:rsidRPr="008D442B">
        <w:rPr>
          <w:rFonts w:ascii="Times New Roman" w:hAnsi="Times New Roman"/>
          <w:sz w:val="23"/>
          <w:szCs w:val="23"/>
          <w:lang w:eastAsia="pl-PL"/>
        </w:rPr>
        <w:br/>
        <w:t>i wyrobów tytoniowych (</w:t>
      </w:r>
      <w:r w:rsidR="00022FCB" w:rsidRPr="008D442B">
        <w:rPr>
          <w:rFonts w:ascii="Times New Roman" w:hAnsi="Times New Roman"/>
          <w:sz w:val="23"/>
          <w:szCs w:val="23"/>
          <w:shd w:val="clear" w:color="auto" w:fill="FFFFFF"/>
        </w:rPr>
        <w:t>Dz. U. 2024, poz. 1162</w:t>
      </w:r>
      <w:r w:rsidRPr="008D442B">
        <w:rPr>
          <w:rFonts w:ascii="Times New Roman" w:hAnsi="Times New Roman"/>
          <w:sz w:val="23"/>
          <w:szCs w:val="23"/>
          <w:lang w:eastAsia="pl-PL"/>
        </w:rPr>
        <w:t>)</w:t>
      </w:r>
    </w:p>
    <w:p w:rsidR="009E798E" w:rsidRPr="008D442B" w:rsidRDefault="009E798E" w:rsidP="009E798E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8D442B">
        <w:rPr>
          <w:rFonts w:ascii="Times New Roman" w:hAnsi="Times New Roman"/>
          <w:sz w:val="23"/>
          <w:szCs w:val="23"/>
          <w:lang w:eastAsia="pl-PL"/>
        </w:rPr>
        <w:t>Ustawa z 29 lipca 2005r. o przeciwdziałaniu narkomanii (</w:t>
      </w:r>
      <w:r w:rsidR="00022FCB" w:rsidRPr="008D442B">
        <w:rPr>
          <w:rFonts w:ascii="Times New Roman" w:hAnsi="Times New Roman"/>
          <w:sz w:val="23"/>
          <w:szCs w:val="23"/>
          <w:lang w:eastAsia="pl-PL"/>
        </w:rPr>
        <w:t xml:space="preserve">Dz. </w:t>
      </w:r>
      <w:r w:rsidR="00535FCD" w:rsidRPr="008D442B">
        <w:rPr>
          <w:rFonts w:ascii="Times New Roman" w:hAnsi="Times New Roman"/>
          <w:sz w:val="23"/>
          <w:szCs w:val="23"/>
          <w:lang w:eastAsia="pl-PL"/>
        </w:rPr>
        <w:t>U. 2023,</w:t>
      </w:r>
      <w:r w:rsidR="00C34749" w:rsidRPr="008D442B">
        <w:rPr>
          <w:rFonts w:ascii="Times New Roman" w:hAnsi="Times New Roman"/>
          <w:sz w:val="23"/>
          <w:szCs w:val="23"/>
          <w:lang w:eastAsia="pl-PL"/>
        </w:rPr>
        <w:t xml:space="preserve"> poz.</w:t>
      </w:r>
      <w:r w:rsidR="00535FCD" w:rsidRPr="008D442B">
        <w:rPr>
          <w:rFonts w:ascii="Times New Roman" w:hAnsi="Times New Roman"/>
          <w:sz w:val="23"/>
          <w:szCs w:val="23"/>
          <w:lang w:eastAsia="pl-PL"/>
        </w:rPr>
        <w:t xml:space="preserve"> 1939)</w:t>
      </w:r>
    </w:p>
    <w:p w:rsidR="009E798E" w:rsidRPr="008D442B" w:rsidRDefault="009E798E" w:rsidP="009E798E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8D442B">
        <w:rPr>
          <w:rFonts w:ascii="Times New Roman" w:hAnsi="Times New Roman"/>
          <w:sz w:val="23"/>
          <w:szCs w:val="23"/>
          <w:lang w:eastAsia="pl-PL"/>
        </w:rPr>
        <w:t>Ustawa z dnia 29 lipca 2005 r. o przeciwdziałaniu przemocy w rodzinie</w:t>
      </w:r>
      <w:r w:rsidR="00535FCD" w:rsidRPr="008D442B">
        <w:rPr>
          <w:rFonts w:ascii="Times New Roman" w:hAnsi="Times New Roman"/>
          <w:sz w:val="23"/>
          <w:szCs w:val="23"/>
          <w:lang w:eastAsia="pl-PL"/>
        </w:rPr>
        <w:t xml:space="preserve"> (Dz.</w:t>
      </w:r>
      <w:r w:rsidR="00022FCB" w:rsidRPr="008D442B">
        <w:rPr>
          <w:rFonts w:ascii="Times New Roman" w:hAnsi="Times New Roman"/>
          <w:sz w:val="23"/>
          <w:szCs w:val="23"/>
          <w:lang w:eastAsia="pl-PL"/>
        </w:rPr>
        <w:t xml:space="preserve"> </w:t>
      </w:r>
      <w:r w:rsidR="00535FCD" w:rsidRPr="008D442B">
        <w:rPr>
          <w:rFonts w:ascii="Times New Roman" w:hAnsi="Times New Roman"/>
          <w:sz w:val="23"/>
          <w:szCs w:val="23"/>
          <w:lang w:eastAsia="pl-PL"/>
        </w:rPr>
        <w:t>U. 2024, poz. 1673)</w:t>
      </w:r>
    </w:p>
    <w:p w:rsidR="009E798E" w:rsidRPr="008D442B" w:rsidRDefault="009E798E" w:rsidP="009E798E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8D442B">
        <w:rPr>
          <w:rFonts w:ascii="Times New Roman" w:hAnsi="Times New Roman"/>
          <w:iCs/>
          <w:sz w:val="23"/>
          <w:szCs w:val="23"/>
        </w:rPr>
        <w:t>U</w:t>
      </w:r>
      <w:r w:rsidRPr="008D442B">
        <w:rPr>
          <w:rFonts w:ascii="Times New Roman" w:hAnsi="Times New Roman"/>
          <w:sz w:val="23"/>
          <w:szCs w:val="23"/>
        </w:rPr>
        <w:t xml:space="preserve">stawa z dnia 26 października 1982 r. </w:t>
      </w:r>
      <w:r w:rsidRPr="008D442B">
        <w:rPr>
          <w:rFonts w:ascii="Times New Roman" w:hAnsi="Times New Roman"/>
          <w:iCs/>
          <w:sz w:val="23"/>
          <w:szCs w:val="23"/>
        </w:rPr>
        <w:t>o postępowaniu w sprawach nieletnich</w:t>
      </w:r>
      <w:r w:rsidRPr="008D442B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bookmarkStart w:id="0" w:name="_Hlk83847401"/>
      <w:r w:rsidR="001B41A6" w:rsidRPr="008D442B">
        <w:rPr>
          <w:rFonts w:ascii="Times New Roman" w:hAnsi="Times New Roman"/>
          <w:iCs/>
          <w:sz w:val="23"/>
          <w:szCs w:val="23"/>
        </w:rPr>
        <w:t>(</w:t>
      </w:r>
      <w:r w:rsidRPr="008D442B">
        <w:rPr>
          <w:rFonts w:ascii="Times New Roman" w:hAnsi="Times New Roman"/>
          <w:sz w:val="23"/>
          <w:szCs w:val="23"/>
          <w:lang w:eastAsia="pl-PL"/>
        </w:rPr>
        <w:t xml:space="preserve"> </w:t>
      </w:r>
      <w:bookmarkEnd w:id="0"/>
      <w:r w:rsidR="00022FCB" w:rsidRPr="008D442B">
        <w:rPr>
          <w:rFonts w:ascii="Times New Roman" w:hAnsi="Times New Roman"/>
          <w:iCs/>
          <w:sz w:val="23"/>
          <w:szCs w:val="23"/>
        </w:rPr>
        <w:t xml:space="preserve">Dz. </w:t>
      </w:r>
      <w:r w:rsidR="001B41A6" w:rsidRPr="008D442B">
        <w:rPr>
          <w:rFonts w:ascii="Times New Roman" w:hAnsi="Times New Roman"/>
          <w:iCs/>
          <w:sz w:val="23"/>
          <w:szCs w:val="23"/>
        </w:rPr>
        <w:t>U. 2018,</w:t>
      </w:r>
      <w:r w:rsidR="00C34749" w:rsidRPr="008D442B">
        <w:rPr>
          <w:rFonts w:ascii="Times New Roman" w:hAnsi="Times New Roman"/>
          <w:iCs/>
          <w:sz w:val="23"/>
          <w:szCs w:val="23"/>
        </w:rPr>
        <w:t xml:space="preserve"> poz. 969)</w:t>
      </w:r>
    </w:p>
    <w:p w:rsidR="001B41A6" w:rsidRPr="008D442B" w:rsidRDefault="009E798E" w:rsidP="001B41A6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8D442B">
        <w:rPr>
          <w:rFonts w:ascii="Times New Roman" w:hAnsi="Times New Roman"/>
          <w:sz w:val="23"/>
          <w:szCs w:val="23"/>
          <w:lang w:eastAsia="pl-PL"/>
        </w:rPr>
        <w:t>Ustawa z dnia 19 sierpnia 1994 r. o ochronie zdrowia psychicznego (</w:t>
      </w:r>
      <w:r w:rsidR="001B41A6" w:rsidRPr="008D442B">
        <w:rPr>
          <w:rFonts w:ascii="Times New Roman" w:hAnsi="Times New Roman"/>
          <w:sz w:val="23"/>
          <w:szCs w:val="23"/>
          <w:lang w:eastAsia="pl-PL"/>
        </w:rPr>
        <w:t>Dz.</w:t>
      </w:r>
      <w:r w:rsidR="00022FCB" w:rsidRPr="008D442B">
        <w:rPr>
          <w:rFonts w:ascii="Times New Roman" w:hAnsi="Times New Roman"/>
          <w:sz w:val="23"/>
          <w:szCs w:val="23"/>
          <w:lang w:eastAsia="pl-PL"/>
        </w:rPr>
        <w:t xml:space="preserve"> </w:t>
      </w:r>
      <w:r w:rsidR="001B41A6" w:rsidRPr="008D442B">
        <w:rPr>
          <w:rFonts w:ascii="Times New Roman" w:hAnsi="Times New Roman"/>
          <w:sz w:val="23"/>
          <w:szCs w:val="23"/>
          <w:lang w:eastAsia="pl-PL"/>
        </w:rPr>
        <w:t>U. 2024, poz. 917)</w:t>
      </w:r>
    </w:p>
    <w:p w:rsidR="00C34749" w:rsidRPr="008D442B" w:rsidRDefault="009E798E" w:rsidP="008D442B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B050"/>
          <w:sz w:val="23"/>
          <w:szCs w:val="23"/>
          <w:lang w:eastAsia="pl-PL"/>
        </w:rPr>
      </w:pPr>
      <w:r w:rsidRPr="008D442B">
        <w:rPr>
          <w:rFonts w:ascii="Times New Roman" w:hAnsi="Times New Roman"/>
          <w:sz w:val="23"/>
          <w:szCs w:val="23"/>
          <w:lang w:eastAsia="pl-PL"/>
        </w:rPr>
        <w:t xml:space="preserve">Statut Szkoły Podstawowej nr 67 z Oddziałami Dwujęzycznymi i Sportowymi im. Jacka Kuronia w Poznaniu, </w:t>
      </w:r>
      <w:r w:rsidR="00433895" w:rsidRPr="008D442B">
        <w:rPr>
          <w:rFonts w:ascii="Times New Roman" w:hAnsi="Times New Roman"/>
          <w:sz w:val="23"/>
          <w:szCs w:val="23"/>
          <w:lang w:eastAsia="pl-PL"/>
        </w:rPr>
        <w:t>uchwalony 30 sierpnia 2022</w:t>
      </w:r>
      <w:r w:rsidR="00995305" w:rsidRPr="008D442B">
        <w:rPr>
          <w:rFonts w:ascii="Times New Roman" w:hAnsi="Times New Roman"/>
          <w:sz w:val="23"/>
          <w:szCs w:val="23"/>
          <w:lang w:eastAsia="pl-PL"/>
        </w:rPr>
        <w:t xml:space="preserve"> r.</w:t>
      </w:r>
    </w:p>
    <w:p w:rsidR="00E602E4" w:rsidRPr="0012635B" w:rsidRDefault="003D51E1" w:rsidP="00F032C7">
      <w:pPr>
        <w:pStyle w:val="Akapitzlist"/>
        <w:spacing w:before="240" w:after="240" w:line="360" w:lineRule="auto"/>
        <w:ind w:left="0"/>
        <w:jc w:val="center"/>
        <w:rPr>
          <w:b/>
        </w:rPr>
      </w:pPr>
      <w:r w:rsidRPr="0012635B">
        <w:rPr>
          <w:b/>
        </w:rPr>
        <w:lastRenderedPageBreak/>
        <w:t>WSTĘP</w:t>
      </w:r>
    </w:p>
    <w:p w:rsidR="000307E5" w:rsidRDefault="005E362C" w:rsidP="000307E5">
      <w:pPr>
        <w:pStyle w:val="Akapitzlist"/>
        <w:spacing w:before="240" w:after="240" w:line="360" w:lineRule="auto"/>
        <w:ind w:left="0" w:firstLine="708"/>
        <w:jc w:val="both"/>
        <w:rPr>
          <w:i/>
          <w:iCs/>
        </w:rPr>
      </w:pPr>
      <w:r w:rsidRPr="0012635B">
        <w:t xml:space="preserve">Szkolny Program Wychowawczo-Profilaktyczny realizowany w Szkole Podstawowej nr 67 z Oddziałami Dwujęzycznymi i Sportowymi im. Jacka Kuronia w Poznaniu opiera się </w:t>
      </w:r>
      <w:r w:rsidRPr="0012635B">
        <w:br/>
        <w:t>na hierarchii wartości przyjętej przez Radę Pedagogiczną, Radę Rodziców i Samorząd Uczniowski, wynikających z przyjętej w szkole koncepcji pracy. Treści Szkolnego Programu Wychowawczo</w:t>
      </w:r>
      <w:r w:rsidR="003D51E1" w:rsidRPr="0012635B">
        <w:t>-Profilak</w:t>
      </w:r>
      <w:r w:rsidR="00D54148" w:rsidRPr="0012635B">
        <w:t>tycznego są spójne ze Statutem s</w:t>
      </w:r>
      <w:r w:rsidR="00995305">
        <w:t>zkoły.</w:t>
      </w:r>
    </w:p>
    <w:p w:rsidR="000307E5" w:rsidRDefault="005E362C" w:rsidP="000307E5">
      <w:pPr>
        <w:pStyle w:val="Akapitzlist"/>
        <w:spacing w:before="240" w:after="240" w:line="360" w:lineRule="auto"/>
        <w:ind w:left="0" w:firstLine="708"/>
        <w:jc w:val="both"/>
      </w:pPr>
      <w:r w:rsidRPr="0012635B">
        <w:t xml:space="preserve">Istotą działań wychowawczych i profilaktycznych szkoły jest współpraca całej społeczności szkolnej oparta na założeniu, że wychowanie jest zadaniem realizowanym </w:t>
      </w:r>
      <w:r w:rsidR="00995305">
        <w:br/>
      </w:r>
      <w:r w:rsidRPr="0012635B">
        <w:t>w rodzinie i w szkole, która w swojej działalności musi uwzględniać zarówno wolę rodziców, jak i priorytety edukacyjne państwa. Rolą szkoły, oprócz jej funkcji dydaktycznej, jest dbałość o wszechstronny rozwój każdego z uczniów oraz wspomaganie wychowawczej funkcji rodziny. Wychowanie rozumia</w:t>
      </w:r>
      <w:r w:rsidR="00995305">
        <w:t xml:space="preserve">ne jest jako wspieranie uczniów </w:t>
      </w:r>
      <w:r w:rsidRPr="0012635B">
        <w:t>w rozwoju ku pełnej dojrzałości w sferze fizycznej, emocjonalnej, intelektua</w:t>
      </w:r>
      <w:r w:rsidR="00995305">
        <w:t>lnej, s</w:t>
      </w:r>
      <w:r w:rsidRPr="0012635B">
        <w:t>połecznej</w:t>
      </w:r>
      <w:r w:rsidR="00995305">
        <w:t xml:space="preserve"> i duchowej</w:t>
      </w:r>
      <w:r w:rsidRPr="0012635B">
        <w:t xml:space="preserve">. Proces wychowania jest wzmacniany i uzupełniany poprzez działania z zakresu profilaktyki problemów dzieci i młodzieży. </w:t>
      </w:r>
    </w:p>
    <w:p w:rsidR="007F5E44" w:rsidRDefault="005E362C" w:rsidP="007F5E44">
      <w:pPr>
        <w:pStyle w:val="Akapitzlist"/>
        <w:spacing w:before="240" w:after="240" w:line="360" w:lineRule="auto"/>
        <w:ind w:left="0" w:firstLine="708"/>
        <w:jc w:val="both"/>
      </w:pPr>
      <w:r w:rsidRPr="0012635B">
        <w:t xml:space="preserve">Szkolny Program Wychowawczo-Profilaktyczny tworzy spójną całość ze szkolnym zestawem programów nauczania i uwzględnia wymagania opisane w podstawie programowej. Ponadto określa sposób realizacji celów kształcenia oraz zadań wychowawczych zawartych </w:t>
      </w:r>
      <w:r w:rsidRPr="0012635B">
        <w:br/>
        <w:t xml:space="preserve">w podstawie programowej kształcenia ogólnego, uwzględniając kierunki i formy oddziaływań wychowawczych, których uzupełnieniem są działania profilaktyczne skierowane do uczniów, rodziców i nauczycieli. </w:t>
      </w:r>
    </w:p>
    <w:p w:rsidR="000C1B2A" w:rsidRDefault="005E362C" w:rsidP="000C1B2A">
      <w:pPr>
        <w:pStyle w:val="Akapitzlist"/>
        <w:spacing w:line="360" w:lineRule="auto"/>
        <w:ind w:left="0" w:firstLine="708"/>
        <w:jc w:val="both"/>
      </w:pPr>
      <w:r w:rsidRPr="0012635B">
        <w:t>Szkolny Program Wychowawczo-Profilaktyczny został opracowany na podstawie diagnozy w zakresie występujących w środowisku szkolnym potrzeb rozwojowych uczniów, w tym czynników chroniących i czynników ryzyka, ze szczególnym uwzględnieniem zagrożeń związanych z</w:t>
      </w:r>
      <w:r w:rsidR="00BA6CE1">
        <w:t xml:space="preserve"> używaniem substancji psychoaktywnych, środków zastępczych </w:t>
      </w:r>
      <w:r w:rsidRPr="0012635B">
        <w:t>oraz innych problemów występujących w środowisku szkolnym, z uwzględnieniem:</w:t>
      </w:r>
    </w:p>
    <w:p w:rsidR="007F5E44" w:rsidRDefault="005E362C" w:rsidP="000C1B2A">
      <w:pPr>
        <w:pStyle w:val="Akapitzlist"/>
        <w:spacing w:line="360" w:lineRule="auto"/>
        <w:ind w:left="0"/>
        <w:jc w:val="both"/>
      </w:pPr>
      <w:r w:rsidRPr="0012635B">
        <w:t xml:space="preserve">-  rekomendacji z posiedzeń Rad Pedagogicznych oraz </w:t>
      </w:r>
      <w:r w:rsidR="003D51E1" w:rsidRPr="0012635B">
        <w:t xml:space="preserve">wniosków z </w:t>
      </w:r>
      <w:r w:rsidRPr="0012635B">
        <w:t xml:space="preserve">ewaluacji wewnętrznej </w:t>
      </w:r>
      <w:r w:rsidR="003D51E1" w:rsidRPr="0012635B">
        <w:br/>
      </w:r>
      <w:r w:rsidRPr="0012635B">
        <w:t>i zewnętrznej</w:t>
      </w:r>
      <w:r w:rsidR="00E731AE" w:rsidRPr="0012635B">
        <w:t>,</w:t>
      </w:r>
    </w:p>
    <w:p w:rsidR="007F5E44" w:rsidRDefault="005E362C" w:rsidP="007F5E44">
      <w:pPr>
        <w:pStyle w:val="Akapitzlist"/>
        <w:spacing w:line="360" w:lineRule="auto"/>
        <w:ind w:left="0"/>
        <w:jc w:val="both"/>
      </w:pPr>
      <w:r w:rsidRPr="0012635B">
        <w:t xml:space="preserve">- </w:t>
      </w:r>
      <w:r w:rsidR="00E602E4" w:rsidRPr="0012635B">
        <w:t xml:space="preserve">  </w:t>
      </w:r>
      <w:r w:rsidRPr="0012635B">
        <w:t>wyników nadzoru ped</w:t>
      </w:r>
      <w:r w:rsidR="00E731AE" w:rsidRPr="0012635B">
        <w:t>agogicznego sprawowanego przez D</w:t>
      </w:r>
      <w:r w:rsidRPr="0012635B">
        <w:t>yrektora,</w:t>
      </w:r>
    </w:p>
    <w:p w:rsidR="003D51E1" w:rsidRPr="0012635B" w:rsidRDefault="005E362C" w:rsidP="007F5E44">
      <w:pPr>
        <w:pStyle w:val="Akapitzlist"/>
        <w:spacing w:line="360" w:lineRule="auto"/>
        <w:ind w:left="0"/>
        <w:jc w:val="both"/>
      </w:pPr>
      <w:r w:rsidRPr="0012635B">
        <w:t>-</w:t>
      </w:r>
      <w:r w:rsidR="00E602E4" w:rsidRPr="0012635B">
        <w:t xml:space="preserve">  </w:t>
      </w:r>
      <w:r w:rsidRPr="0012635B">
        <w:t xml:space="preserve"> wniosków i ana</w:t>
      </w:r>
      <w:r w:rsidR="003D51E1" w:rsidRPr="0012635B">
        <w:t xml:space="preserve">liz dokonanych </w:t>
      </w:r>
      <w:r w:rsidR="009E798E">
        <w:t>przez zespoły przedmiotowe,</w:t>
      </w:r>
    </w:p>
    <w:p w:rsidR="003D51E1" w:rsidRPr="0012635B" w:rsidRDefault="003D51E1" w:rsidP="007F5E44">
      <w:pPr>
        <w:pStyle w:val="Akapitzlist"/>
        <w:spacing w:line="360" w:lineRule="auto"/>
        <w:ind w:left="0"/>
        <w:jc w:val="both"/>
      </w:pPr>
      <w:r w:rsidRPr="0012635B">
        <w:lastRenderedPageBreak/>
        <w:t>-</w:t>
      </w:r>
      <w:r w:rsidR="00E602E4" w:rsidRPr="0012635B">
        <w:t xml:space="preserve"> </w:t>
      </w:r>
      <w:r w:rsidRPr="0012635B">
        <w:t>spostrzeżeń i wniosków dokonanych przez specjalistów z ze</w:t>
      </w:r>
      <w:r w:rsidR="007F5E44">
        <w:t>społu ds. pomocy psychologiczno-</w:t>
      </w:r>
      <w:r w:rsidR="007F5E44" w:rsidRPr="0012635B">
        <w:t>pedagogicznej</w:t>
      </w:r>
      <w:r w:rsidRPr="0012635B">
        <w:t>,</w:t>
      </w:r>
    </w:p>
    <w:p w:rsidR="00E602E4" w:rsidRPr="0012635B" w:rsidRDefault="00E731AE" w:rsidP="007F5E44">
      <w:pPr>
        <w:pStyle w:val="Akapitzlist"/>
        <w:spacing w:line="360" w:lineRule="auto"/>
        <w:ind w:left="0"/>
        <w:jc w:val="both"/>
      </w:pPr>
      <w:r w:rsidRPr="0012635B">
        <w:t xml:space="preserve">- </w:t>
      </w:r>
      <w:r w:rsidR="00E602E4" w:rsidRPr="0012635B">
        <w:t xml:space="preserve">  obserwacji zachowań uczniów,</w:t>
      </w:r>
    </w:p>
    <w:p w:rsidR="000C1B2A" w:rsidRDefault="005E362C" w:rsidP="000C1B2A">
      <w:pPr>
        <w:pStyle w:val="Akapitzlist"/>
        <w:spacing w:line="360" w:lineRule="auto"/>
        <w:ind w:left="0"/>
        <w:jc w:val="both"/>
      </w:pPr>
      <w:r w:rsidRPr="0012635B">
        <w:t xml:space="preserve">- rozmów z uczniami, rodzicami lub opiekunami prawnymi, pracownikami poradni psychologiczno-pedagogicznych, asystentami rodzin, </w:t>
      </w:r>
      <w:r w:rsidR="00E602E4" w:rsidRPr="0012635B">
        <w:t>pracownikami socjalnymi</w:t>
      </w:r>
      <w:r w:rsidRPr="0012635B">
        <w:t>, kuratorami sądowymi i społecznymi oraz funkcjonariuszami Policji.</w:t>
      </w:r>
    </w:p>
    <w:p w:rsidR="000C1B2A" w:rsidRDefault="00E602E4" w:rsidP="000C1B2A">
      <w:pPr>
        <w:pStyle w:val="Akapitzlist"/>
        <w:spacing w:before="240" w:line="360" w:lineRule="auto"/>
        <w:ind w:left="0" w:firstLine="708"/>
        <w:jc w:val="both"/>
      </w:pPr>
      <w:r w:rsidRPr="0012635B">
        <w:t xml:space="preserve">Realizacja </w:t>
      </w:r>
      <w:r w:rsidR="005E362C" w:rsidRPr="0012635B">
        <w:t>Szkolnego Programu Wychow</w:t>
      </w:r>
      <w:r w:rsidRPr="0012635B">
        <w:t>awczo-Profilaktycznego opiera się na niżej wymienionych zasadach:</w:t>
      </w:r>
    </w:p>
    <w:p w:rsidR="000C1B2A" w:rsidRDefault="00E602E4" w:rsidP="000C1B2A">
      <w:pPr>
        <w:pStyle w:val="Akapitzlist"/>
        <w:spacing w:line="360" w:lineRule="auto"/>
        <w:ind w:left="0"/>
        <w:jc w:val="both"/>
      </w:pPr>
      <w:r w:rsidRPr="0012635B">
        <w:t xml:space="preserve">- powszechnej znajomości </w:t>
      </w:r>
      <w:r w:rsidR="005E362C" w:rsidRPr="0012635B">
        <w:t>założeń programu – przez uczniów, rodziców i wszystkich pracowników szkoły,</w:t>
      </w:r>
    </w:p>
    <w:p w:rsidR="005E362C" w:rsidRPr="0012635B" w:rsidRDefault="00E602E4" w:rsidP="000C1B2A">
      <w:pPr>
        <w:pStyle w:val="Akapitzlist"/>
        <w:spacing w:line="360" w:lineRule="auto"/>
        <w:ind w:left="0"/>
        <w:jc w:val="both"/>
      </w:pPr>
      <w:r w:rsidRPr="0012635B">
        <w:t>- zaangażowaniu</w:t>
      </w:r>
      <w:r w:rsidR="005E362C" w:rsidRPr="0012635B">
        <w:t xml:space="preserve"> wszystkich podmiotów szkolnej społeczności i współpracę w realizacji zadań określonych w programie,</w:t>
      </w:r>
    </w:p>
    <w:p w:rsidR="005E362C" w:rsidRPr="0012635B" w:rsidRDefault="00E602E4" w:rsidP="007F5E44">
      <w:pPr>
        <w:pStyle w:val="Akapitzlist"/>
        <w:spacing w:line="360" w:lineRule="auto"/>
        <w:ind w:left="0"/>
        <w:jc w:val="both"/>
        <w:rPr>
          <w:color w:val="FF0000"/>
        </w:rPr>
      </w:pPr>
      <w:r w:rsidRPr="0012635B">
        <w:t>- respektowaniu</w:t>
      </w:r>
      <w:r w:rsidR="005E362C" w:rsidRPr="0012635B">
        <w:t xml:space="preserve"> praw wszystkich członków szkolnej społeczności or</w:t>
      </w:r>
      <w:r w:rsidRPr="0012635B">
        <w:t>az kompetencji organów szkoły (D</w:t>
      </w:r>
      <w:r w:rsidR="005E362C" w:rsidRPr="0012635B">
        <w:t>yrektor</w:t>
      </w:r>
      <w:r w:rsidRPr="0012635B">
        <w:t>a, Rady Rodziców, Samorządu U</w:t>
      </w:r>
      <w:r w:rsidR="005E362C" w:rsidRPr="0012635B">
        <w:t>czniowski</w:t>
      </w:r>
      <w:r w:rsidRPr="0012635B">
        <w:t>ego</w:t>
      </w:r>
      <w:r w:rsidR="0085666D">
        <w:t xml:space="preserve"> </w:t>
      </w:r>
      <w:r w:rsidR="009E798E">
        <w:t>i Rady Pedagogicznej),</w:t>
      </w:r>
    </w:p>
    <w:p w:rsidR="005E362C" w:rsidRPr="0012635B" w:rsidRDefault="00E602E4" w:rsidP="007F5E44">
      <w:pPr>
        <w:pStyle w:val="Akapitzlist"/>
        <w:spacing w:line="360" w:lineRule="auto"/>
        <w:ind w:left="0"/>
        <w:jc w:val="both"/>
      </w:pPr>
      <w:r w:rsidRPr="0012635B">
        <w:t>- współdziałaniu</w:t>
      </w:r>
      <w:r w:rsidR="005E362C" w:rsidRPr="0012635B">
        <w:t xml:space="preserve"> ze środowiskiem zewnętrznym szkoły (np. udział organizacji i stowarzyszeń wspierających działalność wychowawczą i profilaktyczną szkoły), </w:t>
      </w:r>
    </w:p>
    <w:p w:rsidR="009E798E" w:rsidRDefault="005E362C" w:rsidP="007F5E44">
      <w:pPr>
        <w:pStyle w:val="Akapitzlist"/>
        <w:spacing w:line="360" w:lineRule="auto"/>
        <w:ind w:left="0"/>
        <w:jc w:val="both"/>
      </w:pPr>
      <w:r w:rsidRPr="0012635B">
        <w:t>- współodpowiedzialność za efekty realizacji programu</w:t>
      </w:r>
      <w:r w:rsidR="00E602E4" w:rsidRPr="0012635B">
        <w:t>.</w:t>
      </w:r>
      <w:bookmarkStart w:id="1" w:name="_GoBack"/>
      <w:bookmarkEnd w:id="1"/>
    </w:p>
    <w:p w:rsidR="00F032C7" w:rsidRDefault="00F032C7" w:rsidP="000C1B2A">
      <w:pPr>
        <w:pStyle w:val="Akapitzlist"/>
        <w:spacing w:before="240" w:line="360" w:lineRule="auto"/>
        <w:ind w:left="0"/>
        <w:jc w:val="both"/>
      </w:pPr>
    </w:p>
    <w:p w:rsidR="007F5E44" w:rsidRPr="009A3958" w:rsidRDefault="00E602E4" w:rsidP="00995305">
      <w:pPr>
        <w:pStyle w:val="Akapitzlist"/>
        <w:spacing w:line="360" w:lineRule="auto"/>
        <w:ind w:left="0"/>
        <w:jc w:val="center"/>
        <w:rPr>
          <w:b/>
          <w:color w:val="000000"/>
        </w:rPr>
      </w:pPr>
      <w:r w:rsidRPr="009A3958">
        <w:rPr>
          <w:b/>
          <w:color w:val="000000"/>
        </w:rPr>
        <w:t>MISJA SZKOŁY</w:t>
      </w:r>
    </w:p>
    <w:p w:rsidR="000C1B2A" w:rsidRPr="0012635B" w:rsidRDefault="00E602E4" w:rsidP="000C1B2A">
      <w:pPr>
        <w:pStyle w:val="Akapitzlist"/>
        <w:spacing w:before="240" w:after="240" w:line="360" w:lineRule="auto"/>
        <w:ind w:left="0" w:firstLine="708"/>
        <w:jc w:val="both"/>
        <w:rPr>
          <w:color w:val="000000"/>
        </w:rPr>
      </w:pPr>
      <w:r w:rsidRPr="0012635B">
        <w:rPr>
          <w:color w:val="000000"/>
        </w:rPr>
        <w:t>Jesteśmy sz</w:t>
      </w:r>
      <w:r w:rsidR="00F54E25" w:rsidRPr="0012635B">
        <w:rPr>
          <w:color w:val="000000"/>
        </w:rPr>
        <w:t xml:space="preserve">kołą bezpieczną i przyjazną. </w:t>
      </w:r>
      <w:r w:rsidRPr="0012635B">
        <w:rPr>
          <w:color w:val="000000"/>
        </w:rPr>
        <w:t xml:space="preserve">Celem naszym jest indywidualny </w:t>
      </w:r>
      <w:r w:rsidR="00F54E25" w:rsidRPr="0012635B">
        <w:rPr>
          <w:color w:val="000000"/>
        </w:rPr>
        <w:br/>
      </w:r>
      <w:r w:rsidR="00E731AE" w:rsidRPr="0012635B">
        <w:rPr>
          <w:color w:val="000000"/>
        </w:rPr>
        <w:t>i wszechstronny rozwój</w:t>
      </w:r>
      <w:r w:rsidRPr="0012635B">
        <w:rPr>
          <w:color w:val="000000"/>
        </w:rPr>
        <w:t xml:space="preserve"> uczniów </w:t>
      </w:r>
      <w:r w:rsidR="00F54E25" w:rsidRPr="0012635B">
        <w:rPr>
          <w:color w:val="000000"/>
        </w:rPr>
        <w:t>oraz wyposażenie ich w</w:t>
      </w:r>
      <w:r w:rsidRPr="0012635B">
        <w:rPr>
          <w:color w:val="000000"/>
        </w:rPr>
        <w:t xml:space="preserve"> wiedzę i umiejętności umożliwiające dalszą naukę. Rozwijamy aktywne i odpowiedzialne postawy uczestniczenia </w:t>
      </w:r>
      <w:r w:rsidR="00F54E25" w:rsidRPr="0012635B">
        <w:rPr>
          <w:color w:val="000000"/>
        </w:rPr>
        <w:br/>
      </w:r>
      <w:r w:rsidRPr="0012635B">
        <w:rPr>
          <w:color w:val="000000"/>
        </w:rPr>
        <w:t xml:space="preserve">w życiu społecznym. </w:t>
      </w:r>
      <w:r w:rsidR="00F54E25" w:rsidRPr="0012635B">
        <w:rPr>
          <w:color w:val="000000"/>
        </w:rPr>
        <w:t xml:space="preserve">Koncentrujemy się na wyposażeniu wychowanka w umiejętności budowania konstruktywnych relacji z rówieśnikami. </w:t>
      </w:r>
      <w:r w:rsidRPr="0012635B">
        <w:rPr>
          <w:color w:val="000000"/>
        </w:rPr>
        <w:t xml:space="preserve">Przeciwdziałamy pojawianiu się zachowań ryzykownych, kształtujemy postawy odpowiedzialności za siebie i innych. Wpajamy system wartości etycznych i moralnych. Uczymy wzajemnego szacunku </w:t>
      </w:r>
      <w:r w:rsidR="00F54E25" w:rsidRPr="0012635B">
        <w:rPr>
          <w:color w:val="000000"/>
        </w:rPr>
        <w:br/>
      </w:r>
      <w:r w:rsidRPr="0012635B">
        <w:rPr>
          <w:color w:val="000000"/>
        </w:rPr>
        <w:t xml:space="preserve">i uczciwości jako postawy życia w społeczeństwie i w państwie. Przygotowujemy </w:t>
      </w:r>
      <w:r w:rsidR="00F54E25" w:rsidRPr="0012635B">
        <w:rPr>
          <w:color w:val="000000"/>
        </w:rPr>
        <w:br/>
      </w:r>
      <w:r w:rsidRPr="0012635B">
        <w:rPr>
          <w:color w:val="000000"/>
        </w:rPr>
        <w:t xml:space="preserve">do aktywnego udziału w życiu kulturalnym </w:t>
      </w:r>
      <w:r w:rsidR="00F54E25" w:rsidRPr="0012635B">
        <w:rPr>
          <w:color w:val="000000"/>
        </w:rPr>
        <w:t>i</w:t>
      </w:r>
      <w:r w:rsidRPr="0012635B">
        <w:rPr>
          <w:color w:val="000000"/>
        </w:rPr>
        <w:t xml:space="preserve"> społec</w:t>
      </w:r>
      <w:r w:rsidR="008206AF" w:rsidRPr="0012635B">
        <w:rPr>
          <w:color w:val="000000"/>
        </w:rPr>
        <w:t>znym. Kształtujemy poszanowanie</w:t>
      </w:r>
      <w:r w:rsidR="008206AF" w:rsidRPr="0012635B">
        <w:rPr>
          <w:color w:val="000000"/>
        </w:rPr>
        <w:br/>
      </w:r>
      <w:r w:rsidRPr="0012635B">
        <w:rPr>
          <w:color w:val="000000"/>
        </w:rPr>
        <w:t>dla polskiego dziedzictwa kulturowego przy jednoczesnym otwarciu na wartości kultur Europy i świata. Budzimy w uczniach wrażli</w:t>
      </w:r>
      <w:r w:rsidR="008206AF" w:rsidRPr="0012635B">
        <w:rPr>
          <w:color w:val="000000"/>
        </w:rPr>
        <w:t>wość na dobro, prawdę i piękno.</w:t>
      </w:r>
    </w:p>
    <w:p w:rsidR="008D442B" w:rsidRDefault="008D442B" w:rsidP="00995305">
      <w:pPr>
        <w:pStyle w:val="Akapitzlist"/>
        <w:spacing w:before="240" w:after="240" w:line="360" w:lineRule="auto"/>
        <w:ind w:left="0"/>
        <w:jc w:val="center"/>
        <w:rPr>
          <w:b/>
          <w:color w:val="000000"/>
        </w:rPr>
      </w:pPr>
    </w:p>
    <w:p w:rsidR="00FF1061" w:rsidRPr="009A3958" w:rsidRDefault="00E602E4" w:rsidP="00995305">
      <w:pPr>
        <w:pStyle w:val="Akapitzlist"/>
        <w:spacing w:after="240" w:line="360" w:lineRule="auto"/>
        <w:ind w:left="0"/>
        <w:jc w:val="center"/>
        <w:rPr>
          <w:b/>
          <w:color w:val="000000"/>
        </w:rPr>
      </w:pPr>
      <w:r w:rsidRPr="009A3958">
        <w:rPr>
          <w:b/>
          <w:color w:val="000000"/>
        </w:rPr>
        <w:lastRenderedPageBreak/>
        <w:t>WIZJA SZKOŁY</w:t>
      </w:r>
    </w:p>
    <w:p w:rsidR="007F5E44" w:rsidRDefault="00FF1061" w:rsidP="007F5E44">
      <w:pPr>
        <w:pStyle w:val="Akapitzlist"/>
        <w:spacing w:before="240" w:after="240" w:line="360" w:lineRule="auto"/>
        <w:ind w:left="0" w:firstLine="708"/>
        <w:jc w:val="both"/>
        <w:rPr>
          <w:color w:val="000000"/>
        </w:rPr>
      </w:pPr>
      <w:r w:rsidRPr="0012635B">
        <w:rPr>
          <w:bCs/>
          <w:color w:val="000000"/>
        </w:rPr>
        <w:t>Jesteśmy szkołą</w:t>
      </w:r>
      <w:r w:rsidR="00F54E25" w:rsidRPr="0012635B">
        <w:rPr>
          <w:bCs/>
          <w:color w:val="000000"/>
        </w:rPr>
        <w:t xml:space="preserve"> bezpieczną, w której panuje przyjazny klimat. Zapewniamy wychowankom warunki do </w:t>
      </w:r>
      <w:r w:rsidRPr="0012635B">
        <w:rPr>
          <w:color w:val="000000"/>
        </w:rPr>
        <w:t>wszechstronnego rozwoju, rozwijamy ich potencjał. Współpracujemy przy tym z rodzicami/opiekunami prawnymi oraz różnymi instytucjami wpierającymi nasze wychowawcze oddziaływania.</w:t>
      </w:r>
    </w:p>
    <w:p w:rsidR="00E602E4" w:rsidRPr="0012635B" w:rsidRDefault="00FF1061" w:rsidP="007F5E44">
      <w:pPr>
        <w:pStyle w:val="Akapitzlist"/>
        <w:spacing w:before="240" w:after="240" w:line="360" w:lineRule="auto"/>
        <w:ind w:left="0" w:firstLine="708"/>
        <w:jc w:val="both"/>
        <w:rPr>
          <w:color w:val="000000"/>
        </w:rPr>
      </w:pPr>
      <w:r w:rsidRPr="0012635B">
        <w:rPr>
          <w:color w:val="000000"/>
        </w:rPr>
        <w:t xml:space="preserve">W obszarze dydaktyki: </w:t>
      </w:r>
      <w:r w:rsidR="00E602E4" w:rsidRPr="0012635B">
        <w:rPr>
          <w:color w:val="000000"/>
        </w:rPr>
        <w:t>przekazujemy uczniom rzetelną wiedzę i praktyczne umiejętności,</w:t>
      </w:r>
      <w:r w:rsidRPr="0012635B">
        <w:rPr>
          <w:color w:val="000000"/>
        </w:rPr>
        <w:t xml:space="preserve"> </w:t>
      </w:r>
      <w:r w:rsidR="00E602E4" w:rsidRPr="0012635B">
        <w:rPr>
          <w:color w:val="000000"/>
        </w:rPr>
        <w:t>przygotowujemy do dalszego kształcenia się</w:t>
      </w:r>
      <w:r w:rsidRPr="0012635B">
        <w:rPr>
          <w:color w:val="000000"/>
        </w:rPr>
        <w:t xml:space="preserve">, </w:t>
      </w:r>
      <w:r w:rsidR="00E602E4" w:rsidRPr="0012635B">
        <w:rPr>
          <w:color w:val="000000"/>
        </w:rPr>
        <w:t>inspirujemy</w:t>
      </w:r>
      <w:r w:rsidRPr="0012635B">
        <w:rPr>
          <w:color w:val="000000"/>
        </w:rPr>
        <w:t xml:space="preserve"> do rozwoju psychicznego (emocjonalnego i intelektualnego), duchowego, społecznego i </w:t>
      </w:r>
      <w:r w:rsidR="00E602E4" w:rsidRPr="0012635B">
        <w:rPr>
          <w:color w:val="000000"/>
        </w:rPr>
        <w:t>fizycznego</w:t>
      </w:r>
      <w:r w:rsidRPr="0012635B">
        <w:rPr>
          <w:color w:val="000000"/>
        </w:rPr>
        <w:t xml:space="preserve">, </w:t>
      </w:r>
      <w:r w:rsidR="00E602E4" w:rsidRPr="0012635B">
        <w:rPr>
          <w:color w:val="000000"/>
        </w:rPr>
        <w:t xml:space="preserve">rozwijamy w uczniach umiejętności korzystania z najnowszych zdobyczy techniki </w:t>
      </w:r>
      <w:r w:rsidRPr="0012635B">
        <w:rPr>
          <w:color w:val="000000"/>
        </w:rPr>
        <w:br/>
      </w:r>
      <w:r w:rsidR="00E602E4" w:rsidRPr="0012635B">
        <w:rPr>
          <w:color w:val="000000"/>
        </w:rPr>
        <w:t>i nowoczesnych źródeł informacji</w:t>
      </w:r>
      <w:r w:rsidRPr="0012635B">
        <w:rPr>
          <w:color w:val="000000"/>
        </w:rPr>
        <w:t>, p</w:t>
      </w:r>
      <w:r w:rsidR="00E602E4" w:rsidRPr="0012635B">
        <w:rPr>
          <w:color w:val="000000"/>
        </w:rPr>
        <w:t>rzygotowujemy do życia w Europie i świecie</w:t>
      </w:r>
      <w:r w:rsidRPr="0012635B">
        <w:rPr>
          <w:color w:val="000000"/>
        </w:rPr>
        <w:t>.</w:t>
      </w:r>
    </w:p>
    <w:p w:rsidR="007F5E44" w:rsidRDefault="00FF1061" w:rsidP="007F5E44">
      <w:pPr>
        <w:pStyle w:val="Akapitzlist"/>
        <w:spacing w:before="240" w:after="240" w:line="360" w:lineRule="auto"/>
        <w:ind w:left="0" w:firstLine="708"/>
        <w:jc w:val="both"/>
        <w:rPr>
          <w:color w:val="000000"/>
        </w:rPr>
      </w:pPr>
      <w:r w:rsidRPr="0012635B">
        <w:rPr>
          <w:color w:val="000000"/>
        </w:rPr>
        <w:t xml:space="preserve">W obszarze wychowania: </w:t>
      </w:r>
      <w:r w:rsidR="00E602E4" w:rsidRPr="0012635B">
        <w:rPr>
          <w:color w:val="000000"/>
        </w:rPr>
        <w:t xml:space="preserve">wskazujemy uczniom właściwe postawy wobec siebie </w:t>
      </w:r>
      <w:r w:rsidR="00063D83" w:rsidRPr="0012635B">
        <w:rPr>
          <w:color w:val="000000"/>
        </w:rPr>
        <w:br/>
      </w:r>
      <w:r w:rsidR="00E602E4" w:rsidRPr="0012635B">
        <w:rPr>
          <w:color w:val="000000"/>
        </w:rPr>
        <w:t>i innych oparte na szacunku i akceptacji</w:t>
      </w:r>
      <w:r w:rsidRPr="0012635B">
        <w:rPr>
          <w:color w:val="000000"/>
        </w:rPr>
        <w:t xml:space="preserve">, </w:t>
      </w:r>
      <w:r w:rsidR="00E602E4" w:rsidRPr="0012635B">
        <w:rPr>
          <w:color w:val="000000"/>
        </w:rPr>
        <w:t>kształtujemy w uczniach świadomość moralną, pomagamy w ustalaniu hierarchii wartości i dokonywaniu wyborów</w:t>
      </w:r>
      <w:r w:rsidRPr="0012635B">
        <w:rPr>
          <w:color w:val="000000"/>
        </w:rPr>
        <w:t xml:space="preserve">, </w:t>
      </w:r>
      <w:r w:rsidR="00E602E4" w:rsidRPr="0012635B">
        <w:rPr>
          <w:color w:val="000000"/>
        </w:rPr>
        <w:t>rozwijamy w uczniach przywiązanie do tradycji, tożsamości narodowej i europejskiej</w:t>
      </w:r>
      <w:r w:rsidRPr="0012635B">
        <w:rPr>
          <w:color w:val="000000"/>
        </w:rPr>
        <w:t xml:space="preserve">, </w:t>
      </w:r>
      <w:r w:rsidR="00E602E4" w:rsidRPr="0012635B">
        <w:rPr>
          <w:color w:val="000000"/>
        </w:rPr>
        <w:t>promujemy zdrowy styl życia i świadomość ekologiczną</w:t>
      </w:r>
      <w:r w:rsidR="008206AF" w:rsidRPr="0012635B">
        <w:rPr>
          <w:color w:val="000000"/>
        </w:rPr>
        <w:t>,</w:t>
      </w:r>
      <w:r w:rsidR="00063D83" w:rsidRPr="0012635B">
        <w:rPr>
          <w:color w:val="000000"/>
        </w:rPr>
        <w:t xml:space="preserve"> </w:t>
      </w:r>
      <w:r w:rsidR="00E602E4" w:rsidRPr="0012635B">
        <w:rPr>
          <w:color w:val="000000"/>
        </w:rPr>
        <w:t>rozwijamy kompetenc</w:t>
      </w:r>
      <w:r w:rsidRPr="0012635B">
        <w:rPr>
          <w:color w:val="000000"/>
        </w:rPr>
        <w:t xml:space="preserve">je interpersonalne, </w:t>
      </w:r>
      <w:r w:rsidR="00E602E4" w:rsidRPr="0012635B">
        <w:rPr>
          <w:color w:val="000000"/>
        </w:rPr>
        <w:t>zdecydowanie reagujemy na przejawy agresji i patologie w zachowaniu dzieci</w:t>
      </w:r>
      <w:r w:rsidRPr="0012635B">
        <w:rPr>
          <w:color w:val="000000"/>
        </w:rPr>
        <w:t xml:space="preserve">, </w:t>
      </w:r>
      <w:r w:rsidR="00E602E4" w:rsidRPr="0012635B">
        <w:rPr>
          <w:color w:val="000000"/>
        </w:rPr>
        <w:t>kształtujemy wrażliwość estetyczną</w:t>
      </w:r>
      <w:r w:rsidRPr="0012635B">
        <w:rPr>
          <w:color w:val="000000"/>
        </w:rPr>
        <w:t xml:space="preserve">, </w:t>
      </w:r>
      <w:r w:rsidR="00E602E4" w:rsidRPr="0012635B">
        <w:rPr>
          <w:color w:val="000000"/>
        </w:rPr>
        <w:t>przygotowujemy do dojrzałego uczestniczenia w życiu społecznym</w:t>
      </w:r>
      <w:r w:rsidRPr="0012635B">
        <w:rPr>
          <w:color w:val="000000"/>
        </w:rPr>
        <w:t xml:space="preserve">, </w:t>
      </w:r>
      <w:r w:rsidR="00E602E4" w:rsidRPr="0012635B">
        <w:rPr>
          <w:color w:val="000000"/>
        </w:rPr>
        <w:t xml:space="preserve">inspirujemy </w:t>
      </w:r>
      <w:r w:rsidR="00063D83" w:rsidRPr="0012635B">
        <w:rPr>
          <w:color w:val="000000"/>
        </w:rPr>
        <w:br/>
      </w:r>
      <w:r w:rsidR="00E602E4" w:rsidRPr="0012635B">
        <w:rPr>
          <w:color w:val="000000"/>
        </w:rPr>
        <w:t>do podejmowania działań na rzecz innych</w:t>
      </w:r>
      <w:r w:rsidRPr="0012635B">
        <w:rPr>
          <w:color w:val="000000"/>
        </w:rPr>
        <w:t xml:space="preserve">, </w:t>
      </w:r>
      <w:r w:rsidR="00E602E4" w:rsidRPr="0012635B">
        <w:rPr>
          <w:color w:val="000000"/>
        </w:rPr>
        <w:t>zachęcamy uczniów do podejmowania aktywności rozwijających ich pasje i talenty, pomagające w lepszym poznaniu siebie i swoich możliwości</w:t>
      </w:r>
      <w:r w:rsidRPr="0012635B">
        <w:rPr>
          <w:color w:val="000000"/>
        </w:rPr>
        <w:t xml:space="preserve">, </w:t>
      </w:r>
      <w:r w:rsidR="00E602E4" w:rsidRPr="0012635B">
        <w:rPr>
          <w:color w:val="000000"/>
        </w:rPr>
        <w:t>integrujemy uczniów z różnych środowisk</w:t>
      </w:r>
      <w:r w:rsidR="00063D83" w:rsidRPr="0012635B">
        <w:rPr>
          <w:color w:val="000000"/>
        </w:rPr>
        <w:t xml:space="preserve">, </w:t>
      </w:r>
      <w:r w:rsidR="00E602E4" w:rsidRPr="0012635B">
        <w:rPr>
          <w:color w:val="000000"/>
        </w:rPr>
        <w:t>uczymy poszanowania mienia i pracy innych</w:t>
      </w:r>
      <w:r w:rsidR="00063D83" w:rsidRPr="0012635B">
        <w:rPr>
          <w:color w:val="000000"/>
        </w:rPr>
        <w:t xml:space="preserve">, </w:t>
      </w:r>
      <w:r w:rsidR="00E602E4" w:rsidRPr="0012635B">
        <w:rPr>
          <w:color w:val="000000"/>
        </w:rPr>
        <w:t>przestrzegamy prawa demokracji i tolerancji</w:t>
      </w:r>
      <w:r w:rsidR="00063D83" w:rsidRPr="0012635B">
        <w:rPr>
          <w:color w:val="000000"/>
        </w:rPr>
        <w:t xml:space="preserve">, </w:t>
      </w:r>
      <w:r w:rsidR="00E602E4" w:rsidRPr="0012635B">
        <w:rPr>
          <w:color w:val="000000"/>
        </w:rPr>
        <w:t xml:space="preserve">współpracujemy z rodzicami </w:t>
      </w:r>
      <w:r w:rsidR="00995305">
        <w:rPr>
          <w:color w:val="000000"/>
        </w:rPr>
        <w:br/>
      </w:r>
      <w:r w:rsidR="00E602E4" w:rsidRPr="0012635B">
        <w:rPr>
          <w:color w:val="000000"/>
        </w:rPr>
        <w:t>i instytucjami środowiska lokalnego</w:t>
      </w:r>
      <w:r w:rsidR="008206AF" w:rsidRPr="0012635B">
        <w:rPr>
          <w:color w:val="000000"/>
        </w:rPr>
        <w:t>.</w:t>
      </w:r>
    </w:p>
    <w:p w:rsidR="009E798E" w:rsidRDefault="00063D83" w:rsidP="000C1B2A">
      <w:pPr>
        <w:pStyle w:val="Akapitzlist"/>
        <w:spacing w:line="360" w:lineRule="auto"/>
        <w:ind w:left="0" w:firstLine="708"/>
        <w:jc w:val="both"/>
        <w:rPr>
          <w:color w:val="000000"/>
        </w:rPr>
      </w:pPr>
      <w:r w:rsidRPr="0012635B">
        <w:rPr>
          <w:color w:val="000000"/>
        </w:rPr>
        <w:t xml:space="preserve">W obszarze związanym z opieką: </w:t>
      </w:r>
      <w:r w:rsidR="00E602E4" w:rsidRPr="0012635B">
        <w:rPr>
          <w:color w:val="000000"/>
        </w:rPr>
        <w:t>dbamy o dyscyplinę, porządek, sumienne wypełnianie obowiązków</w:t>
      </w:r>
      <w:r w:rsidRPr="0012635B">
        <w:rPr>
          <w:color w:val="000000"/>
        </w:rPr>
        <w:t xml:space="preserve">, </w:t>
      </w:r>
      <w:r w:rsidR="00E602E4" w:rsidRPr="0012635B">
        <w:rPr>
          <w:color w:val="000000"/>
        </w:rPr>
        <w:t>pomagamy w sytuacjach trudnych</w:t>
      </w:r>
      <w:r w:rsidRPr="0012635B">
        <w:rPr>
          <w:color w:val="000000"/>
        </w:rPr>
        <w:t xml:space="preserve">, </w:t>
      </w:r>
      <w:r w:rsidR="00E602E4" w:rsidRPr="0012635B">
        <w:rPr>
          <w:color w:val="000000"/>
        </w:rPr>
        <w:t>zapewniamy dzieciom pomoc psychologiczną i pedagogiczną</w:t>
      </w:r>
      <w:r w:rsidRPr="0012635B">
        <w:rPr>
          <w:color w:val="000000"/>
        </w:rPr>
        <w:t xml:space="preserve">, </w:t>
      </w:r>
      <w:r w:rsidR="00E602E4" w:rsidRPr="0012635B">
        <w:rPr>
          <w:color w:val="000000"/>
        </w:rPr>
        <w:t>współpracujemy z instytucjami pomagającymi innym</w:t>
      </w:r>
      <w:r w:rsidRPr="0012635B">
        <w:rPr>
          <w:color w:val="000000"/>
        </w:rPr>
        <w:t xml:space="preserve">, </w:t>
      </w:r>
      <w:r w:rsidR="00E602E4" w:rsidRPr="0012635B">
        <w:rPr>
          <w:color w:val="000000"/>
        </w:rPr>
        <w:t>zapewniamy dzieciom bezpieczne i przyjazne warunki nauki w szkole</w:t>
      </w:r>
      <w:r w:rsidR="008206AF" w:rsidRPr="0012635B">
        <w:rPr>
          <w:color w:val="000000"/>
        </w:rPr>
        <w:t>.</w:t>
      </w:r>
    </w:p>
    <w:p w:rsidR="008D442B" w:rsidRPr="0012635B" w:rsidRDefault="008D442B" w:rsidP="008D442B">
      <w:pPr>
        <w:pStyle w:val="Akapitzlist"/>
        <w:spacing w:before="240" w:line="360" w:lineRule="auto"/>
        <w:ind w:left="0" w:firstLine="708"/>
        <w:jc w:val="both"/>
        <w:rPr>
          <w:color w:val="000000"/>
        </w:rPr>
      </w:pPr>
    </w:p>
    <w:p w:rsidR="00E602E4" w:rsidRDefault="00E602E4" w:rsidP="00995305">
      <w:pPr>
        <w:pStyle w:val="Akapitzlist"/>
        <w:spacing w:line="360" w:lineRule="auto"/>
        <w:ind w:left="0"/>
        <w:jc w:val="center"/>
        <w:rPr>
          <w:b/>
          <w:color w:val="000000"/>
        </w:rPr>
      </w:pPr>
      <w:r w:rsidRPr="009A3958">
        <w:rPr>
          <w:b/>
          <w:color w:val="000000"/>
        </w:rPr>
        <w:t>MODEL ABSOLWENTA</w:t>
      </w:r>
    </w:p>
    <w:p w:rsidR="00995305" w:rsidRPr="009A3958" w:rsidRDefault="00995305" w:rsidP="005C17B7">
      <w:pPr>
        <w:pStyle w:val="Akapitzlist"/>
        <w:spacing w:line="360" w:lineRule="auto"/>
        <w:ind w:left="0"/>
        <w:jc w:val="both"/>
        <w:rPr>
          <w:b/>
          <w:color w:val="000000"/>
        </w:rPr>
      </w:pPr>
    </w:p>
    <w:p w:rsidR="00E602E4" w:rsidRPr="0012635B" w:rsidRDefault="00E602E4" w:rsidP="007F5E44">
      <w:pPr>
        <w:pStyle w:val="Akapitzlist"/>
        <w:spacing w:line="360" w:lineRule="auto"/>
        <w:ind w:left="0" w:firstLine="708"/>
        <w:jc w:val="both"/>
        <w:rPr>
          <w:color w:val="000000"/>
        </w:rPr>
      </w:pPr>
      <w:r w:rsidRPr="0012635B">
        <w:rPr>
          <w:color w:val="000000"/>
        </w:rPr>
        <w:t xml:space="preserve">Dążeniem Szkoły Podstawowej nr 67 z Oddziałami Dwujęzycznymi i Sportowymi im. Jacka Kuronia jest przygotowanie uczniów do efektywnego funkcjonowania w życiu </w:t>
      </w:r>
      <w:r w:rsidRPr="0012635B">
        <w:rPr>
          <w:color w:val="000000"/>
        </w:rPr>
        <w:lastRenderedPageBreak/>
        <w:t>społecznym oraz podejmowania samodzielnych decyz</w:t>
      </w:r>
      <w:r w:rsidR="008206AF" w:rsidRPr="0012635B">
        <w:rPr>
          <w:color w:val="000000"/>
        </w:rPr>
        <w:t>ji w poczuciu odpowiedzialności</w:t>
      </w:r>
      <w:r w:rsidR="008206AF" w:rsidRPr="0012635B">
        <w:rPr>
          <w:color w:val="000000"/>
        </w:rPr>
        <w:br/>
      </w:r>
      <w:r w:rsidRPr="0012635B">
        <w:rPr>
          <w:color w:val="000000"/>
        </w:rPr>
        <w:t>za własny rozwój. Uczeń kończący szkołę, posiada następujące cechy:</w:t>
      </w:r>
    </w:p>
    <w:p w:rsidR="00E602E4" w:rsidRPr="0012635B" w:rsidRDefault="00063D83" w:rsidP="007F5E44">
      <w:pPr>
        <w:pStyle w:val="Akapitzlist"/>
        <w:spacing w:line="360" w:lineRule="auto"/>
        <w:ind w:left="0"/>
        <w:jc w:val="both"/>
        <w:rPr>
          <w:color w:val="000000"/>
        </w:rPr>
      </w:pPr>
      <w:r w:rsidRPr="0012635B">
        <w:rPr>
          <w:color w:val="000000"/>
        </w:rPr>
        <w:t xml:space="preserve">- </w:t>
      </w:r>
      <w:r w:rsidR="00E602E4" w:rsidRPr="0012635B">
        <w:rPr>
          <w:color w:val="000000"/>
        </w:rPr>
        <w:t>jest dobrze przygotowany do kolejnego etapu nauki,</w:t>
      </w:r>
    </w:p>
    <w:p w:rsidR="00E602E4" w:rsidRPr="0012635B" w:rsidRDefault="00063D83" w:rsidP="007F5E44">
      <w:pPr>
        <w:pStyle w:val="Akapitzlist"/>
        <w:spacing w:line="360" w:lineRule="auto"/>
        <w:ind w:left="0"/>
        <w:jc w:val="both"/>
        <w:rPr>
          <w:color w:val="000000"/>
        </w:rPr>
      </w:pPr>
      <w:r w:rsidRPr="0012635B">
        <w:rPr>
          <w:color w:val="000000"/>
        </w:rPr>
        <w:t xml:space="preserve">- </w:t>
      </w:r>
      <w:r w:rsidR="00E602E4" w:rsidRPr="0012635B">
        <w:rPr>
          <w:color w:val="000000"/>
        </w:rPr>
        <w:t>potrafi samodzielnie, kreatywnie myśleć i działać</w:t>
      </w:r>
      <w:r w:rsidR="008206AF" w:rsidRPr="0012635B">
        <w:rPr>
          <w:color w:val="000000"/>
        </w:rPr>
        <w:t>,</w:t>
      </w:r>
    </w:p>
    <w:p w:rsidR="00E602E4" w:rsidRPr="0012635B" w:rsidRDefault="00063D83" w:rsidP="007F5E44">
      <w:pPr>
        <w:pStyle w:val="Akapitzlist"/>
        <w:spacing w:line="360" w:lineRule="auto"/>
        <w:ind w:left="0"/>
        <w:jc w:val="both"/>
        <w:rPr>
          <w:color w:val="000000"/>
        </w:rPr>
      </w:pPr>
      <w:r w:rsidRPr="0012635B">
        <w:rPr>
          <w:color w:val="000000"/>
        </w:rPr>
        <w:t xml:space="preserve">- </w:t>
      </w:r>
      <w:r w:rsidR="00E602E4" w:rsidRPr="0012635B">
        <w:rPr>
          <w:color w:val="000000"/>
        </w:rPr>
        <w:t xml:space="preserve">wie, co </w:t>
      </w:r>
      <w:r w:rsidR="003214FE" w:rsidRPr="0012635B">
        <w:rPr>
          <w:color w:val="000000"/>
        </w:rPr>
        <w:t>t</w:t>
      </w:r>
      <w:r w:rsidR="00E602E4" w:rsidRPr="0012635B">
        <w:rPr>
          <w:color w:val="000000"/>
        </w:rPr>
        <w:t>o jest system wartości, potrafi odróżnić dobro od zła,</w:t>
      </w:r>
    </w:p>
    <w:p w:rsidR="00E602E4" w:rsidRPr="0012635B" w:rsidRDefault="00126F63" w:rsidP="007F5E44">
      <w:pPr>
        <w:pStyle w:val="Akapitzlist"/>
        <w:spacing w:line="360" w:lineRule="auto"/>
        <w:ind w:left="0"/>
        <w:jc w:val="both"/>
        <w:rPr>
          <w:color w:val="000000"/>
        </w:rPr>
      </w:pPr>
      <w:r w:rsidRPr="0012635B">
        <w:rPr>
          <w:color w:val="000000"/>
        </w:rPr>
        <w:t xml:space="preserve">- </w:t>
      </w:r>
      <w:r w:rsidR="00E602E4" w:rsidRPr="0012635B">
        <w:rPr>
          <w:color w:val="000000"/>
        </w:rPr>
        <w:t>samodzielnie i odpowiedzialnie dokonuje właściwych wyborów,</w:t>
      </w:r>
    </w:p>
    <w:p w:rsidR="00E602E4" w:rsidRPr="0012635B" w:rsidRDefault="00126F63" w:rsidP="007F5E44">
      <w:pPr>
        <w:pStyle w:val="Akapitzlist"/>
        <w:spacing w:line="360" w:lineRule="auto"/>
        <w:ind w:left="0"/>
        <w:jc w:val="both"/>
        <w:rPr>
          <w:color w:val="000000"/>
        </w:rPr>
      </w:pPr>
      <w:r w:rsidRPr="0012635B">
        <w:rPr>
          <w:color w:val="000000"/>
        </w:rPr>
        <w:t xml:space="preserve">- </w:t>
      </w:r>
      <w:r w:rsidR="00E602E4" w:rsidRPr="0012635B">
        <w:rPr>
          <w:color w:val="000000"/>
        </w:rPr>
        <w:t>szanuje pracę własną i innych</w:t>
      </w:r>
      <w:r w:rsidR="008206AF" w:rsidRPr="0012635B">
        <w:rPr>
          <w:color w:val="000000"/>
        </w:rPr>
        <w:t>,</w:t>
      </w:r>
    </w:p>
    <w:p w:rsidR="00E602E4" w:rsidRPr="0012635B" w:rsidRDefault="00126F63" w:rsidP="007F5E44">
      <w:pPr>
        <w:pStyle w:val="Akapitzlist"/>
        <w:spacing w:line="360" w:lineRule="auto"/>
        <w:ind w:left="0"/>
        <w:jc w:val="both"/>
        <w:rPr>
          <w:color w:val="000000"/>
        </w:rPr>
      </w:pPr>
      <w:r w:rsidRPr="0012635B">
        <w:rPr>
          <w:color w:val="000000"/>
        </w:rPr>
        <w:t xml:space="preserve">- </w:t>
      </w:r>
      <w:r w:rsidR="00E602E4" w:rsidRPr="0012635B">
        <w:rPr>
          <w:color w:val="000000"/>
        </w:rPr>
        <w:t>jest aktywny, ciekawy świata i wiedzy,</w:t>
      </w:r>
    </w:p>
    <w:p w:rsidR="00E602E4" w:rsidRPr="0012635B" w:rsidRDefault="00126F63" w:rsidP="007F5E44">
      <w:pPr>
        <w:pStyle w:val="Akapitzlist"/>
        <w:spacing w:line="360" w:lineRule="auto"/>
        <w:ind w:left="0"/>
        <w:jc w:val="both"/>
        <w:rPr>
          <w:color w:val="000000"/>
        </w:rPr>
      </w:pPr>
      <w:r w:rsidRPr="0012635B">
        <w:rPr>
          <w:color w:val="000000"/>
        </w:rPr>
        <w:t xml:space="preserve">- </w:t>
      </w:r>
      <w:r w:rsidR="003214FE" w:rsidRPr="0012635B">
        <w:rPr>
          <w:color w:val="000000"/>
        </w:rPr>
        <w:t xml:space="preserve">należycie </w:t>
      </w:r>
      <w:r w:rsidR="00E602E4" w:rsidRPr="0012635B">
        <w:rPr>
          <w:color w:val="000000"/>
        </w:rPr>
        <w:t>wykorzystuje wiedzę i umiejętności w praktycznym działaniu,</w:t>
      </w:r>
    </w:p>
    <w:p w:rsidR="00E602E4" w:rsidRPr="0012635B" w:rsidRDefault="00126F63" w:rsidP="007F5E44">
      <w:pPr>
        <w:pStyle w:val="Akapitzlist"/>
        <w:spacing w:line="360" w:lineRule="auto"/>
        <w:ind w:left="0"/>
        <w:jc w:val="both"/>
        <w:rPr>
          <w:color w:val="000000"/>
        </w:rPr>
      </w:pPr>
      <w:r w:rsidRPr="0012635B">
        <w:rPr>
          <w:color w:val="000000"/>
        </w:rPr>
        <w:t xml:space="preserve">- </w:t>
      </w:r>
      <w:r w:rsidR="00E602E4" w:rsidRPr="0012635B">
        <w:rPr>
          <w:color w:val="000000"/>
        </w:rPr>
        <w:t>potrafi kształtować i rozwijać swoje zainteresowania, pasje i talenty</w:t>
      </w:r>
      <w:r w:rsidR="008206AF" w:rsidRPr="0012635B">
        <w:rPr>
          <w:color w:val="000000"/>
        </w:rPr>
        <w:t>,</w:t>
      </w:r>
    </w:p>
    <w:p w:rsidR="00E602E4" w:rsidRPr="0012635B" w:rsidRDefault="00126F63" w:rsidP="007F5E44">
      <w:pPr>
        <w:pStyle w:val="Akapitzlist"/>
        <w:spacing w:line="360" w:lineRule="auto"/>
        <w:ind w:left="0"/>
        <w:jc w:val="both"/>
        <w:rPr>
          <w:color w:val="000000"/>
        </w:rPr>
      </w:pPr>
      <w:r w:rsidRPr="0012635B">
        <w:rPr>
          <w:color w:val="000000"/>
        </w:rPr>
        <w:t xml:space="preserve">- </w:t>
      </w:r>
      <w:r w:rsidR="00E602E4" w:rsidRPr="0012635B">
        <w:rPr>
          <w:color w:val="000000"/>
        </w:rPr>
        <w:t xml:space="preserve">korzysta z różnych źródeł informacji, </w:t>
      </w:r>
      <w:r w:rsidR="003214FE" w:rsidRPr="0012635B">
        <w:rPr>
          <w:color w:val="000000"/>
        </w:rPr>
        <w:t>stosuje techniki informacyjne </w:t>
      </w:r>
      <w:r w:rsidR="00E602E4" w:rsidRPr="0012635B">
        <w:rPr>
          <w:color w:val="000000"/>
        </w:rPr>
        <w:t>I</w:t>
      </w:r>
      <w:r w:rsidR="003214FE" w:rsidRPr="0012635B">
        <w:rPr>
          <w:color w:val="000000"/>
        </w:rPr>
        <w:t>T</w:t>
      </w:r>
      <w:r w:rsidR="007F5E44">
        <w:rPr>
          <w:color w:val="000000"/>
        </w:rPr>
        <w:t xml:space="preserve">, zna języki </w:t>
      </w:r>
      <w:r w:rsidR="00E602E4" w:rsidRPr="0012635B">
        <w:rPr>
          <w:color w:val="000000"/>
        </w:rPr>
        <w:t>obce,</w:t>
      </w:r>
    </w:p>
    <w:p w:rsidR="00E602E4" w:rsidRPr="0012635B" w:rsidRDefault="00126F63" w:rsidP="007F5E44">
      <w:pPr>
        <w:pStyle w:val="Akapitzlist"/>
        <w:spacing w:line="360" w:lineRule="auto"/>
        <w:ind w:left="0"/>
        <w:jc w:val="both"/>
        <w:rPr>
          <w:color w:val="000000"/>
        </w:rPr>
      </w:pPr>
      <w:r w:rsidRPr="0012635B">
        <w:rPr>
          <w:color w:val="000000"/>
        </w:rPr>
        <w:t xml:space="preserve">- </w:t>
      </w:r>
      <w:r w:rsidR="00E602E4" w:rsidRPr="0012635B">
        <w:rPr>
          <w:color w:val="000000"/>
        </w:rPr>
        <w:t>szanuje wielowiekowe dziedzictwo narodowe i kulturowe,</w:t>
      </w:r>
    </w:p>
    <w:p w:rsidR="00E602E4" w:rsidRPr="0012635B" w:rsidRDefault="00126F63" w:rsidP="007F5E44">
      <w:pPr>
        <w:pStyle w:val="Akapitzlist"/>
        <w:spacing w:line="360" w:lineRule="auto"/>
        <w:ind w:left="0"/>
        <w:jc w:val="both"/>
        <w:rPr>
          <w:color w:val="000000"/>
        </w:rPr>
      </w:pPr>
      <w:r w:rsidRPr="0012635B">
        <w:rPr>
          <w:color w:val="000000"/>
        </w:rPr>
        <w:t xml:space="preserve">- </w:t>
      </w:r>
      <w:r w:rsidR="00E602E4" w:rsidRPr="0012635B">
        <w:rPr>
          <w:color w:val="000000"/>
        </w:rPr>
        <w:t>jest otwarty na wartości kulturowe Europy i świata,</w:t>
      </w:r>
    </w:p>
    <w:p w:rsidR="00E602E4" w:rsidRPr="0012635B" w:rsidRDefault="00126F63" w:rsidP="007F5E44">
      <w:pPr>
        <w:pStyle w:val="Akapitzlist"/>
        <w:spacing w:line="360" w:lineRule="auto"/>
        <w:ind w:left="0"/>
        <w:jc w:val="both"/>
        <w:rPr>
          <w:color w:val="000000"/>
        </w:rPr>
      </w:pPr>
      <w:r w:rsidRPr="0012635B">
        <w:rPr>
          <w:color w:val="000000"/>
        </w:rPr>
        <w:t>- j</w:t>
      </w:r>
      <w:r w:rsidR="00E602E4" w:rsidRPr="0012635B">
        <w:rPr>
          <w:color w:val="000000"/>
        </w:rPr>
        <w:t>est wrażliwy na piękno przyrody, działa na rzecz ochrony środowiska</w:t>
      </w:r>
      <w:r w:rsidR="008206AF" w:rsidRPr="0012635B">
        <w:rPr>
          <w:color w:val="000000"/>
        </w:rPr>
        <w:t>,</w:t>
      </w:r>
    </w:p>
    <w:p w:rsidR="00E602E4" w:rsidRPr="0012635B" w:rsidRDefault="00126F63" w:rsidP="007F5E44">
      <w:pPr>
        <w:pStyle w:val="Akapitzlist"/>
        <w:spacing w:line="360" w:lineRule="auto"/>
        <w:ind w:left="0"/>
        <w:jc w:val="both"/>
        <w:rPr>
          <w:color w:val="000000"/>
        </w:rPr>
      </w:pPr>
      <w:r w:rsidRPr="0012635B">
        <w:rPr>
          <w:color w:val="000000"/>
        </w:rPr>
        <w:t xml:space="preserve">- </w:t>
      </w:r>
      <w:r w:rsidR="00E602E4" w:rsidRPr="0012635B">
        <w:rPr>
          <w:color w:val="000000"/>
        </w:rPr>
        <w:t>rozumie potrzeby innych, potrafi im pomagać i współpracować,</w:t>
      </w:r>
    </w:p>
    <w:p w:rsidR="00E602E4" w:rsidRPr="0012635B" w:rsidRDefault="00126F63" w:rsidP="007F5E44">
      <w:pPr>
        <w:pStyle w:val="Akapitzlist"/>
        <w:spacing w:line="360" w:lineRule="auto"/>
        <w:ind w:left="0"/>
        <w:jc w:val="both"/>
        <w:rPr>
          <w:color w:val="000000"/>
        </w:rPr>
      </w:pPr>
      <w:r w:rsidRPr="0012635B">
        <w:rPr>
          <w:color w:val="000000"/>
        </w:rPr>
        <w:t xml:space="preserve">- </w:t>
      </w:r>
      <w:r w:rsidR="00E602E4" w:rsidRPr="0012635B">
        <w:rPr>
          <w:color w:val="000000"/>
        </w:rPr>
        <w:t>potrafi zwrócić się o pomoc,</w:t>
      </w:r>
    </w:p>
    <w:p w:rsidR="00E602E4" w:rsidRPr="0012635B" w:rsidRDefault="00126F63" w:rsidP="007F5E44">
      <w:pPr>
        <w:pStyle w:val="Akapitzlist"/>
        <w:spacing w:line="360" w:lineRule="auto"/>
        <w:ind w:left="0"/>
        <w:jc w:val="both"/>
        <w:rPr>
          <w:color w:val="000000"/>
        </w:rPr>
      </w:pPr>
      <w:r w:rsidRPr="0012635B">
        <w:rPr>
          <w:color w:val="000000"/>
        </w:rPr>
        <w:t xml:space="preserve">- </w:t>
      </w:r>
      <w:r w:rsidR="00E602E4" w:rsidRPr="0012635B">
        <w:rPr>
          <w:color w:val="000000"/>
        </w:rPr>
        <w:t>wobec  innych jest szczery, życzliwy, otwarty, cechuje go postawa  szacunku i akceptacji</w:t>
      </w:r>
      <w:r w:rsidR="008206AF" w:rsidRPr="0012635B">
        <w:rPr>
          <w:color w:val="000000"/>
        </w:rPr>
        <w:t>,</w:t>
      </w:r>
    </w:p>
    <w:p w:rsidR="00E602E4" w:rsidRPr="0012635B" w:rsidRDefault="00126F63" w:rsidP="007F5E44">
      <w:pPr>
        <w:pStyle w:val="Akapitzlist"/>
        <w:spacing w:line="360" w:lineRule="auto"/>
        <w:ind w:left="0"/>
        <w:jc w:val="both"/>
        <w:rPr>
          <w:color w:val="000000"/>
        </w:rPr>
      </w:pPr>
      <w:r w:rsidRPr="0012635B">
        <w:rPr>
          <w:color w:val="000000"/>
        </w:rPr>
        <w:t xml:space="preserve">- </w:t>
      </w:r>
      <w:r w:rsidR="00E602E4" w:rsidRPr="0012635B">
        <w:rPr>
          <w:color w:val="000000"/>
        </w:rPr>
        <w:t>cechuje go empatia,</w:t>
      </w:r>
    </w:p>
    <w:p w:rsidR="00E602E4" w:rsidRPr="0012635B" w:rsidRDefault="00126F63" w:rsidP="007F5E44">
      <w:pPr>
        <w:pStyle w:val="Akapitzlist"/>
        <w:spacing w:line="360" w:lineRule="auto"/>
        <w:ind w:left="0"/>
        <w:jc w:val="both"/>
        <w:rPr>
          <w:color w:val="000000"/>
        </w:rPr>
      </w:pPr>
      <w:r w:rsidRPr="0012635B">
        <w:rPr>
          <w:color w:val="000000"/>
        </w:rPr>
        <w:t xml:space="preserve">- </w:t>
      </w:r>
      <w:r w:rsidR="00E602E4" w:rsidRPr="0012635B">
        <w:rPr>
          <w:color w:val="000000"/>
        </w:rPr>
        <w:t>zachowuje się kulturalnie w każdej sytuacji,</w:t>
      </w:r>
    </w:p>
    <w:p w:rsidR="00E602E4" w:rsidRPr="0012635B" w:rsidRDefault="00126F63" w:rsidP="007F5E44">
      <w:pPr>
        <w:pStyle w:val="Akapitzlist"/>
        <w:spacing w:line="360" w:lineRule="auto"/>
        <w:ind w:left="0"/>
        <w:jc w:val="both"/>
        <w:rPr>
          <w:color w:val="000000"/>
        </w:rPr>
      </w:pPr>
      <w:r w:rsidRPr="0012635B">
        <w:rPr>
          <w:color w:val="000000"/>
        </w:rPr>
        <w:t xml:space="preserve">- </w:t>
      </w:r>
      <w:r w:rsidR="00E602E4" w:rsidRPr="0012635B">
        <w:rPr>
          <w:color w:val="000000"/>
        </w:rPr>
        <w:t>potrafi być asertywny,</w:t>
      </w:r>
    </w:p>
    <w:p w:rsidR="00E602E4" w:rsidRPr="0012635B" w:rsidRDefault="00126F63" w:rsidP="007F5E44">
      <w:pPr>
        <w:pStyle w:val="Akapitzlist"/>
        <w:spacing w:line="360" w:lineRule="auto"/>
        <w:ind w:left="0"/>
        <w:jc w:val="both"/>
        <w:rPr>
          <w:color w:val="000000"/>
        </w:rPr>
      </w:pPr>
      <w:r w:rsidRPr="0012635B">
        <w:rPr>
          <w:color w:val="000000"/>
        </w:rPr>
        <w:t xml:space="preserve">- </w:t>
      </w:r>
      <w:r w:rsidR="00E602E4" w:rsidRPr="0012635B">
        <w:rPr>
          <w:color w:val="000000"/>
        </w:rPr>
        <w:t>jest przedsiębiorcz</w:t>
      </w:r>
      <w:r w:rsidR="00EF4C41" w:rsidRPr="0012635B">
        <w:rPr>
          <w:color w:val="000000"/>
        </w:rPr>
        <w:t>y, odpowiedzialny i obowiązkowy.</w:t>
      </w:r>
    </w:p>
    <w:p w:rsidR="008206AF" w:rsidRPr="0012635B" w:rsidRDefault="008206AF" w:rsidP="007F5E44">
      <w:pPr>
        <w:pStyle w:val="Akapitzlist"/>
        <w:spacing w:line="360" w:lineRule="auto"/>
        <w:ind w:left="0"/>
        <w:jc w:val="both"/>
        <w:rPr>
          <w:color w:val="000000"/>
        </w:rPr>
      </w:pPr>
    </w:p>
    <w:p w:rsidR="00CB0A99" w:rsidRPr="009E798E" w:rsidRDefault="00EF4C41" w:rsidP="005C17B7">
      <w:pPr>
        <w:pStyle w:val="Akapitzlist"/>
        <w:spacing w:before="240" w:after="240" w:line="360" w:lineRule="auto"/>
        <w:ind w:left="0"/>
        <w:jc w:val="center"/>
        <w:rPr>
          <w:b/>
          <w:color w:val="000000"/>
        </w:rPr>
      </w:pPr>
      <w:r w:rsidRPr="009A3958">
        <w:rPr>
          <w:b/>
          <w:color w:val="000000"/>
        </w:rPr>
        <w:t>ST</w:t>
      </w:r>
      <w:r w:rsidR="00344FA0" w:rsidRPr="009A3958">
        <w:rPr>
          <w:b/>
          <w:color w:val="000000"/>
        </w:rPr>
        <w:t>RUKTURA ODDZIAŁYWAŃ WYCHOWAWCZO</w:t>
      </w:r>
      <w:r w:rsidR="00CB0A99">
        <w:rPr>
          <w:b/>
          <w:color w:val="000000"/>
        </w:rPr>
        <w:t xml:space="preserve"> </w:t>
      </w:r>
      <w:r w:rsidR="00344FA0" w:rsidRPr="009A3958">
        <w:rPr>
          <w:b/>
          <w:color w:val="000000"/>
        </w:rPr>
        <w:t>-</w:t>
      </w:r>
      <w:r w:rsidR="00CB0A99">
        <w:rPr>
          <w:b/>
          <w:color w:val="000000"/>
        </w:rPr>
        <w:t xml:space="preserve"> </w:t>
      </w:r>
      <w:r w:rsidRPr="009A3958">
        <w:rPr>
          <w:b/>
          <w:color w:val="000000"/>
        </w:rPr>
        <w:t>PROFILAKTYCZNYCH</w:t>
      </w:r>
    </w:p>
    <w:p w:rsidR="00C34749" w:rsidRDefault="00995305" w:rsidP="00C34749">
      <w:pPr>
        <w:pStyle w:val="Akapitzlist"/>
        <w:spacing w:line="360" w:lineRule="auto"/>
        <w:ind w:left="0"/>
        <w:jc w:val="both"/>
        <w:rPr>
          <w:b/>
          <w:spacing w:val="8"/>
        </w:rPr>
      </w:pPr>
      <w:r>
        <w:rPr>
          <w:b/>
          <w:spacing w:val="8"/>
        </w:rPr>
        <w:t>Dyrektor:</w:t>
      </w:r>
    </w:p>
    <w:p w:rsidR="0012635B" w:rsidRPr="00C34749" w:rsidRDefault="007F5E44" w:rsidP="00C34749">
      <w:pPr>
        <w:pStyle w:val="Akapitzlist"/>
        <w:spacing w:line="360" w:lineRule="auto"/>
        <w:ind w:left="0"/>
        <w:jc w:val="both"/>
        <w:rPr>
          <w:b/>
          <w:spacing w:val="8"/>
        </w:rPr>
      </w:pPr>
      <w:r>
        <w:t xml:space="preserve">- </w:t>
      </w:r>
      <w:r w:rsidR="009E798E">
        <w:t xml:space="preserve"> </w:t>
      </w:r>
      <w:r w:rsidR="0012635B" w:rsidRPr="0012635B">
        <w:t>zapewnia</w:t>
      </w:r>
      <w:r w:rsidR="0012635B" w:rsidRPr="0012635B">
        <w:rPr>
          <w:spacing w:val="11"/>
        </w:rPr>
        <w:t xml:space="preserve"> </w:t>
      </w:r>
      <w:r w:rsidR="0012635B" w:rsidRPr="0012635B">
        <w:t>optymalne</w:t>
      </w:r>
      <w:r w:rsidR="0012635B" w:rsidRPr="0012635B">
        <w:rPr>
          <w:spacing w:val="9"/>
        </w:rPr>
        <w:t xml:space="preserve"> </w:t>
      </w:r>
      <w:r w:rsidR="0012635B" w:rsidRPr="0012635B">
        <w:t>warunki</w:t>
      </w:r>
      <w:r w:rsidR="0012635B" w:rsidRPr="0012635B">
        <w:rPr>
          <w:spacing w:val="11"/>
        </w:rPr>
        <w:t xml:space="preserve"> </w:t>
      </w:r>
      <w:r w:rsidR="0012635B" w:rsidRPr="0012635B">
        <w:t>do</w:t>
      </w:r>
      <w:r w:rsidR="0012635B" w:rsidRPr="0012635B">
        <w:rPr>
          <w:spacing w:val="11"/>
        </w:rPr>
        <w:t xml:space="preserve"> </w:t>
      </w:r>
      <w:r w:rsidR="0012635B" w:rsidRPr="0012635B">
        <w:t>realizacji</w:t>
      </w:r>
      <w:r w:rsidR="0012635B" w:rsidRPr="0012635B">
        <w:rPr>
          <w:spacing w:val="11"/>
        </w:rPr>
        <w:t xml:space="preserve"> </w:t>
      </w:r>
      <w:r w:rsidR="0012635B" w:rsidRPr="0012635B">
        <w:t>statutowych</w:t>
      </w:r>
      <w:r w:rsidR="0012635B" w:rsidRPr="0012635B">
        <w:rPr>
          <w:spacing w:val="12"/>
        </w:rPr>
        <w:t xml:space="preserve"> </w:t>
      </w:r>
      <w:r w:rsidR="0012635B" w:rsidRPr="0012635B">
        <w:t>celów</w:t>
      </w:r>
      <w:r w:rsidR="0012635B" w:rsidRPr="0012635B">
        <w:rPr>
          <w:spacing w:val="10"/>
        </w:rPr>
        <w:t xml:space="preserve"> </w:t>
      </w:r>
      <w:r w:rsidR="0012635B" w:rsidRPr="0012635B">
        <w:t>i</w:t>
      </w:r>
      <w:r w:rsidR="0012635B" w:rsidRPr="0012635B">
        <w:rPr>
          <w:spacing w:val="11"/>
        </w:rPr>
        <w:t xml:space="preserve"> </w:t>
      </w:r>
      <w:r w:rsidR="0012635B" w:rsidRPr="0012635B">
        <w:t>zadań</w:t>
      </w:r>
      <w:r w:rsidR="0012635B" w:rsidRPr="0012635B">
        <w:rPr>
          <w:spacing w:val="12"/>
        </w:rPr>
        <w:t xml:space="preserve"> </w:t>
      </w:r>
      <w:r w:rsidR="0012635B" w:rsidRPr="0012635B">
        <w:t>szkoły;</w:t>
      </w:r>
    </w:p>
    <w:p w:rsidR="0012635B" w:rsidRPr="0012635B" w:rsidRDefault="007F5E44" w:rsidP="007F5E44">
      <w:pPr>
        <w:pStyle w:val="Akapitzlist"/>
        <w:spacing w:line="360" w:lineRule="auto"/>
        <w:ind w:left="0"/>
        <w:jc w:val="both"/>
      </w:pPr>
      <w:r>
        <w:t xml:space="preserve">- </w:t>
      </w:r>
      <w:r w:rsidR="0012635B" w:rsidRPr="0012635B">
        <w:t>nadzoruje zgodność działania szkoły ze statutem, w tym dba o przestrzeganie zasad oceniania, praw uczniów, kompetencji organów szkoły;</w:t>
      </w:r>
    </w:p>
    <w:p w:rsidR="0012635B" w:rsidRPr="0012635B" w:rsidRDefault="007F5E44" w:rsidP="007F5E44">
      <w:pPr>
        <w:pStyle w:val="Akapitzlist"/>
        <w:spacing w:line="360" w:lineRule="auto"/>
        <w:ind w:left="0"/>
        <w:jc w:val="both"/>
      </w:pPr>
      <w:r>
        <w:t xml:space="preserve">- </w:t>
      </w:r>
      <w:r w:rsidR="0012635B" w:rsidRPr="0012635B">
        <w:t>nadzoruje realizację Szkolnego Programu Wychowawczo-Profilaktycznego;</w:t>
      </w:r>
    </w:p>
    <w:p w:rsidR="00EF4C41" w:rsidRPr="0012635B" w:rsidRDefault="007F5E44" w:rsidP="007F5E44">
      <w:pPr>
        <w:pStyle w:val="Akapitzlist"/>
        <w:spacing w:line="360" w:lineRule="auto"/>
        <w:ind w:left="0"/>
        <w:jc w:val="both"/>
      </w:pPr>
      <w:r>
        <w:t xml:space="preserve">- </w:t>
      </w:r>
      <w:r w:rsidR="00EF4C41" w:rsidRPr="0012635B">
        <w:t>stwarza warunki dla realizacji proce</w:t>
      </w:r>
      <w:r w:rsidR="00E330A4" w:rsidRPr="0012635B">
        <w:t>su wychowawczego w s</w:t>
      </w:r>
      <w:r w:rsidR="00EF4C41" w:rsidRPr="0012635B">
        <w:t>zkole;</w:t>
      </w:r>
    </w:p>
    <w:p w:rsidR="0012635B" w:rsidRPr="0012635B" w:rsidRDefault="009E798E" w:rsidP="007F5E44">
      <w:pPr>
        <w:pStyle w:val="Akapitzlist"/>
        <w:spacing w:line="360" w:lineRule="auto"/>
        <w:ind w:left="0"/>
        <w:jc w:val="both"/>
      </w:pPr>
      <w:r>
        <w:t xml:space="preserve">- </w:t>
      </w:r>
      <w:r w:rsidR="0012635B" w:rsidRPr="0012635B">
        <w:t xml:space="preserve">współpracuje z wychowawcami, psychologiem, pedagogiem szkolnym, a także </w:t>
      </w:r>
      <w:r>
        <w:br/>
      </w:r>
      <w:r w:rsidR="0012635B" w:rsidRPr="0012635B">
        <w:t>z Samorządem Uczniowskim i Radą Rodziców;</w:t>
      </w:r>
    </w:p>
    <w:p w:rsidR="0012635B" w:rsidRPr="0012635B" w:rsidRDefault="007F5E44" w:rsidP="007F5E44">
      <w:pPr>
        <w:pStyle w:val="Akapitzlist"/>
        <w:spacing w:line="360" w:lineRule="auto"/>
        <w:ind w:left="0"/>
        <w:jc w:val="both"/>
      </w:pPr>
      <w:r>
        <w:t xml:space="preserve">- </w:t>
      </w:r>
      <w:r w:rsidR="0012635B" w:rsidRPr="0012635B">
        <w:t>wspomaga nauczycieli w realizacji ich zadań;</w:t>
      </w:r>
    </w:p>
    <w:p w:rsidR="0012635B" w:rsidRPr="0012635B" w:rsidRDefault="007F5E44" w:rsidP="007F5E44">
      <w:pPr>
        <w:pStyle w:val="Akapitzlist"/>
        <w:spacing w:line="360" w:lineRule="auto"/>
        <w:ind w:left="0"/>
        <w:jc w:val="both"/>
      </w:pPr>
      <w:r>
        <w:lastRenderedPageBreak/>
        <w:t xml:space="preserve">- </w:t>
      </w:r>
      <w:r w:rsidR="0012635B" w:rsidRPr="0012635B">
        <w:t>czuwa nad wykonywaniem zadań przez specjalistów szkoły – pedagog, psycholog i inni specjaliści powinni aktywnie włączać się do bezp</w:t>
      </w:r>
      <w:r w:rsidR="00995305">
        <w:t>ośredniej pracy profilaktycznej</w:t>
      </w:r>
      <w:r w:rsidR="00995305">
        <w:br/>
      </w:r>
      <w:r w:rsidR="0012635B" w:rsidRPr="0012635B">
        <w:t>i bezpośredniego wsparcia uczniów i rodziców, służyć doradztwem dla nauczycieli, wspierać ich w identyfikowaniu problemów uczniów i prowadzeniu z uczniami zajęć wspierających, integracyjnych, profilaktycznych;</w:t>
      </w:r>
    </w:p>
    <w:p w:rsidR="00E330A4" w:rsidRPr="0012635B" w:rsidRDefault="007F5E44" w:rsidP="007F5E44">
      <w:pPr>
        <w:pStyle w:val="Akapitzlist"/>
        <w:spacing w:line="360" w:lineRule="auto"/>
        <w:ind w:left="0"/>
        <w:jc w:val="both"/>
      </w:pPr>
      <w:r>
        <w:t xml:space="preserve">- </w:t>
      </w:r>
      <w:r w:rsidR="00E330A4" w:rsidRPr="0012635B">
        <w:t>dba o prawidłowy poziom pracy wychowawczej i opiekuńczej szkoły;</w:t>
      </w:r>
    </w:p>
    <w:p w:rsidR="00E330A4" w:rsidRPr="0012635B" w:rsidRDefault="007F5E44" w:rsidP="007F5E44">
      <w:pPr>
        <w:pStyle w:val="Akapitzlist"/>
        <w:spacing w:line="360" w:lineRule="auto"/>
        <w:ind w:left="0"/>
        <w:jc w:val="both"/>
      </w:pPr>
      <w:r>
        <w:t xml:space="preserve">- </w:t>
      </w:r>
      <w:r w:rsidR="00EF4C41" w:rsidRPr="0012635B">
        <w:t>stwarza warunki harmonijnego rozwoju psychofizycznego poprzez aktywne działan</w:t>
      </w:r>
      <w:r w:rsidR="00E330A4" w:rsidRPr="0012635B">
        <w:t>ia prozdrowotne organizowane w s</w:t>
      </w:r>
      <w:r w:rsidR="00EF4C41" w:rsidRPr="0012635B">
        <w:t>zkole;</w:t>
      </w:r>
    </w:p>
    <w:p w:rsidR="00EF4C41" w:rsidRPr="0012635B" w:rsidRDefault="007F5E44" w:rsidP="007F5E44">
      <w:pPr>
        <w:pStyle w:val="Akapitzlist"/>
        <w:spacing w:line="360" w:lineRule="auto"/>
        <w:ind w:left="0"/>
        <w:jc w:val="both"/>
      </w:pPr>
      <w:r>
        <w:t xml:space="preserve">- </w:t>
      </w:r>
      <w:r w:rsidR="00EF4C41" w:rsidRPr="0012635B">
        <w:t>stwarza warunki do poszukiwania optymalnych rozwiązań w zakresie budowania systemu działań wspierających kondycję psychiczną uczniów;</w:t>
      </w:r>
    </w:p>
    <w:p w:rsidR="00EE512D" w:rsidRPr="0012635B" w:rsidRDefault="007F5E44" w:rsidP="007F5E44">
      <w:pPr>
        <w:pStyle w:val="Akapitzlist"/>
        <w:spacing w:line="360" w:lineRule="auto"/>
        <w:ind w:left="0"/>
        <w:jc w:val="both"/>
      </w:pPr>
      <w:r>
        <w:t xml:space="preserve">- </w:t>
      </w:r>
      <w:r w:rsidR="00EE512D" w:rsidRPr="0012635B">
        <w:t>czuwa nad wykorzystaniem lekcji wychowawczych do budowania systemu wsparcia psychicznego uczniów;</w:t>
      </w:r>
    </w:p>
    <w:p w:rsidR="00E330A4" w:rsidRPr="0012635B" w:rsidRDefault="007F5E44" w:rsidP="007F5E44">
      <w:pPr>
        <w:pStyle w:val="Akapitzlist"/>
        <w:spacing w:line="360" w:lineRule="auto"/>
        <w:ind w:left="0"/>
        <w:jc w:val="both"/>
      </w:pPr>
      <w:r>
        <w:t xml:space="preserve">- </w:t>
      </w:r>
      <w:r w:rsidR="00EE512D" w:rsidRPr="0012635B">
        <w:t>czuwa nad intensyfikowaniem współpracy nauczycieli i wychowawców z pedagogiem, psychologiem szkolnym oraz pracownikami poradni psychologiczno-pedagogicznych w celu szybkiego i skutecznego reagowania na zaobserwowane problemy uczniów;</w:t>
      </w:r>
    </w:p>
    <w:p w:rsidR="00EE512D" w:rsidRPr="0012635B" w:rsidRDefault="007F5E44" w:rsidP="007F5E44">
      <w:pPr>
        <w:pStyle w:val="Akapitzlist"/>
        <w:spacing w:line="360" w:lineRule="auto"/>
        <w:ind w:left="0"/>
        <w:jc w:val="both"/>
      </w:pPr>
      <w:r>
        <w:t xml:space="preserve">- </w:t>
      </w:r>
      <w:r w:rsidR="00EF4C41" w:rsidRPr="0012635B">
        <w:t>inspiruje nauczycieli do poprawy istniejących lub wdrożenia nowych rozwiązań w procesie kształcenia, przy zastosowaniu innowacyjnych działań programowych, organizacyjnych lub metodycznych, których celem jest rozwijanie kompetencji uczniów;</w:t>
      </w:r>
    </w:p>
    <w:p w:rsidR="00EE512D" w:rsidRPr="0012635B" w:rsidRDefault="007F5E44" w:rsidP="007F5E44">
      <w:pPr>
        <w:pStyle w:val="Akapitzlist"/>
        <w:spacing w:line="360" w:lineRule="auto"/>
        <w:ind w:left="0"/>
        <w:jc w:val="both"/>
      </w:pPr>
      <w:r>
        <w:t xml:space="preserve">- </w:t>
      </w:r>
      <w:r w:rsidR="00EE512D" w:rsidRPr="0012635B">
        <w:t>czuwa nad realizowaniem przez uczniów obowiązku szkolnego;</w:t>
      </w:r>
    </w:p>
    <w:p w:rsidR="00EE512D" w:rsidRPr="0012635B" w:rsidRDefault="007F5E44" w:rsidP="007F5E44">
      <w:pPr>
        <w:pStyle w:val="Akapitzlist"/>
        <w:spacing w:line="360" w:lineRule="auto"/>
        <w:ind w:left="0"/>
        <w:jc w:val="both"/>
      </w:pPr>
      <w:r>
        <w:t xml:space="preserve">- </w:t>
      </w:r>
      <w:r w:rsidR="00EE512D" w:rsidRPr="0012635B">
        <w:t>dostosowuje ofertę zajęć pozalekcyjnych do oczekiwań uczniów w celu stworzenia warunków do realizacji pasji i rozwijania zainteresowań;</w:t>
      </w:r>
    </w:p>
    <w:p w:rsidR="00EF4C41" w:rsidRPr="0012635B" w:rsidRDefault="0025163E" w:rsidP="0025163E">
      <w:pPr>
        <w:pStyle w:val="Akapitzlist"/>
        <w:spacing w:line="360" w:lineRule="auto"/>
        <w:ind w:left="0"/>
        <w:jc w:val="both"/>
      </w:pPr>
      <w:r>
        <w:t xml:space="preserve">- </w:t>
      </w:r>
      <w:r w:rsidR="00EF4C41" w:rsidRPr="0012635B">
        <w:t>inspiruje do budowania dobrych wzajemnych rela</w:t>
      </w:r>
      <w:r w:rsidR="007F5E44">
        <w:t>cji w środowisku szkolnym, jako</w:t>
      </w:r>
      <w:r w:rsidR="00CB0A99">
        <w:t xml:space="preserve"> </w:t>
      </w:r>
      <w:r w:rsidR="00EF4C41" w:rsidRPr="0012635B">
        <w:t>czynnika zwiększającego skuteczność i efektywność udzielanego wsparcia;</w:t>
      </w:r>
    </w:p>
    <w:p w:rsidR="00EE512D" w:rsidRPr="0012635B" w:rsidRDefault="0025163E" w:rsidP="0025163E">
      <w:pPr>
        <w:pStyle w:val="Akapitzlist"/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 xml:space="preserve">- </w:t>
      </w:r>
      <w:r w:rsidR="00EE512D" w:rsidRPr="0012635B">
        <w:rPr>
          <w:color w:val="000000"/>
        </w:rPr>
        <w:t>dokonuje analizy obciążeń nauczycieli, wychowawców i pedagogów czynnościami formalnymi, w miarę możliwości redukuje ich ilość, analizuje dotych</w:t>
      </w:r>
      <w:r w:rsidR="00CB0A99">
        <w:rPr>
          <w:color w:val="000000"/>
        </w:rPr>
        <w:t>czasowe procedury</w:t>
      </w:r>
      <w:r w:rsidR="00CB0A99">
        <w:rPr>
          <w:color w:val="000000"/>
        </w:rPr>
        <w:br/>
      </w:r>
      <w:r w:rsidR="00A9153B">
        <w:rPr>
          <w:color w:val="000000"/>
        </w:rPr>
        <w:t xml:space="preserve">i regulaminy, </w:t>
      </w:r>
      <w:r w:rsidR="00EE512D" w:rsidRPr="0012635B">
        <w:rPr>
          <w:color w:val="000000"/>
        </w:rPr>
        <w:t>aby odciążyć kad</w:t>
      </w:r>
      <w:r w:rsidR="00A9153B">
        <w:rPr>
          <w:color w:val="000000"/>
        </w:rPr>
        <w:t xml:space="preserve">rę na rzecz tworzenia warunków </w:t>
      </w:r>
      <w:r w:rsidR="00EE512D" w:rsidRPr="0012635B">
        <w:rPr>
          <w:color w:val="000000"/>
        </w:rPr>
        <w:t>do nawiązywania indywidualnych relacji z uczniami i klasami;</w:t>
      </w:r>
    </w:p>
    <w:p w:rsidR="009703ED" w:rsidRDefault="00A9153B" w:rsidP="00A9153B">
      <w:pPr>
        <w:pStyle w:val="Akapitzlist"/>
        <w:spacing w:line="360" w:lineRule="auto"/>
        <w:ind w:left="0"/>
        <w:jc w:val="both"/>
      </w:pPr>
      <w:r>
        <w:t xml:space="preserve">- </w:t>
      </w:r>
      <w:r w:rsidR="00EE512D" w:rsidRPr="0012635B">
        <w:t>inicjuje utworzenie systemu wsparcia nauczycieli, wychowawców, psychologów czy pedagogów, którym trudno jest wspierać uczniów z uwagi na to, że sami przeżywają sta</w:t>
      </w:r>
      <w:r w:rsidR="009703ED">
        <w:t>n silnego przygnębienia</w:t>
      </w:r>
      <w:r w:rsidR="00EE512D" w:rsidRPr="0012635B">
        <w:t>, przemęczenia lub przechodzą inny kryzys psychiczny;</w:t>
      </w:r>
    </w:p>
    <w:p w:rsidR="005C17B7" w:rsidRDefault="005C17B7" w:rsidP="00A9153B">
      <w:pPr>
        <w:pStyle w:val="Akapitzlist"/>
        <w:spacing w:line="360" w:lineRule="auto"/>
        <w:ind w:left="0"/>
        <w:jc w:val="both"/>
      </w:pPr>
    </w:p>
    <w:p w:rsidR="00EF4C41" w:rsidRPr="009703ED" w:rsidRDefault="00995305" w:rsidP="00A9153B">
      <w:pPr>
        <w:pStyle w:val="Akapitzlist"/>
        <w:spacing w:line="360" w:lineRule="auto"/>
        <w:ind w:left="0"/>
        <w:jc w:val="both"/>
      </w:pPr>
      <w:r>
        <w:rPr>
          <w:b/>
        </w:rPr>
        <w:t>Rada Pedagogiczna:</w:t>
      </w:r>
    </w:p>
    <w:p w:rsidR="00995305" w:rsidRDefault="00A9153B" w:rsidP="009E798E">
      <w:pPr>
        <w:pStyle w:val="Akapitzlist"/>
        <w:spacing w:line="360" w:lineRule="auto"/>
        <w:ind w:left="0"/>
        <w:jc w:val="both"/>
      </w:pPr>
      <w:r>
        <w:t xml:space="preserve">- </w:t>
      </w:r>
      <w:r w:rsidR="00EF4C41" w:rsidRPr="0012635B">
        <w:t>opracowuje i zatwierdza prog</w:t>
      </w:r>
      <w:r w:rsidR="00D54148" w:rsidRPr="0012635B">
        <w:t>ram wychowawczo-profilaktyczny s</w:t>
      </w:r>
      <w:r w:rsidR="005212B9" w:rsidRPr="0012635B">
        <w:t xml:space="preserve">zkoły </w:t>
      </w:r>
      <w:r w:rsidR="00EF4C41" w:rsidRPr="0012635B">
        <w:t xml:space="preserve">w porozumieniu </w:t>
      </w:r>
      <w:r w:rsidR="00995305">
        <w:br/>
      </w:r>
      <w:r w:rsidR="00EF4C41" w:rsidRPr="0012635B">
        <w:t>z Radą Rodziców;</w:t>
      </w:r>
    </w:p>
    <w:p w:rsidR="009A3958" w:rsidRDefault="00995305" w:rsidP="009E798E">
      <w:pPr>
        <w:pStyle w:val="Akapitzlist"/>
        <w:spacing w:line="360" w:lineRule="auto"/>
        <w:ind w:left="0"/>
        <w:jc w:val="both"/>
        <w:rPr>
          <w:spacing w:val="8"/>
        </w:rPr>
      </w:pPr>
      <w:r>
        <w:lastRenderedPageBreak/>
        <w:t>- diagnozuje pracę wychowawczą szkoły i potrzeby w zakresie</w:t>
      </w:r>
      <w:r w:rsidR="00EF4C41" w:rsidRPr="00995305">
        <w:t xml:space="preserve"> </w:t>
      </w:r>
      <w:r w:rsidR="00EF4C41" w:rsidRPr="0012635B">
        <w:t xml:space="preserve">działań profilaktycznych, </w:t>
      </w:r>
      <w:r>
        <w:br/>
      </w:r>
      <w:r w:rsidR="00EF4C41" w:rsidRPr="0012635B">
        <w:t>w tym w zakresie działań wspierających kondycję psychiczną uczniów</w:t>
      </w:r>
      <w:r w:rsidR="009A3958">
        <w:rPr>
          <w:spacing w:val="8"/>
        </w:rPr>
        <w:t>;</w:t>
      </w:r>
    </w:p>
    <w:p w:rsidR="009A3958" w:rsidRPr="001A1B4B" w:rsidRDefault="009A3958" w:rsidP="009E798E">
      <w:pPr>
        <w:pStyle w:val="Akapitzlist"/>
        <w:spacing w:line="360" w:lineRule="auto"/>
        <w:ind w:left="0"/>
        <w:jc w:val="both"/>
        <w:rPr>
          <w:strike/>
          <w:spacing w:val="8"/>
        </w:rPr>
      </w:pPr>
      <w:r>
        <w:rPr>
          <w:spacing w:val="8"/>
        </w:rPr>
        <w:t xml:space="preserve">- </w:t>
      </w:r>
      <w:r w:rsidR="00D54148" w:rsidRPr="0012635B">
        <w:t>diagnozuje pracę wychowawczą s</w:t>
      </w:r>
      <w:r w:rsidR="00EF4C41" w:rsidRPr="0012635B">
        <w:t>zkoły i potrzeby w zakresie dostosowana wymagań związanych z realizacją podstawy programowej do zmniejszonej efektywności kształcenia wynikającej z osłabion</w:t>
      </w:r>
      <w:r w:rsidR="009703ED">
        <w:t>ej kondycji psychicznej uczniów</w:t>
      </w:r>
      <w:r w:rsidR="00EF4C41" w:rsidRPr="009703ED">
        <w:t>;</w:t>
      </w:r>
    </w:p>
    <w:p w:rsidR="009A3958" w:rsidRDefault="009A3958" w:rsidP="009E798E">
      <w:pPr>
        <w:pStyle w:val="Akapitzlist"/>
        <w:spacing w:line="360" w:lineRule="auto"/>
        <w:ind w:left="0"/>
        <w:jc w:val="both"/>
      </w:pPr>
      <w:r>
        <w:rPr>
          <w:spacing w:val="8"/>
        </w:rPr>
        <w:t xml:space="preserve">- </w:t>
      </w:r>
      <w:r w:rsidR="00EF4C41" w:rsidRPr="0012635B">
        <w:t>dokonuje wyboru programów profilaktycznych w</w:t>
      </w:r>
      <w:r w:rsidR="00995305">
        <w:t>spierających uczniów psychicznie</w:t>
      </w:r>
      <w:r w:rsidR="00995305">
        <w:br/>
      </w:r>
      <w:r w:rsidR="00EF4C41" w:rsidRPr="0012635B">
        <w:t xml:space="preserve">i uczących umiejętności radzenia sobie z wyzwaniami oraz adaptacji </w:t>
      </w:r>
      <w:r w:rsidR="005C17B7">
        <w:t xml:space="preserve"> </w:t>
      </w:r>
      <w:r w:rsidR="009703ED">
        <w:t>do zmieniających się warunków</w:t>
      </w:r>
      <w:r w:rsidR="00EF4C41" w:rsidRPr="0012635B">
        <w:t>;</w:t>
      </w:r>
    </w:p>
    <w:p w:rsidR="00EF4C41" w:rsidRPr="00995305" w:rsidRDefault="009A3958" w:rsidP="009E798E">
      <w:pPr>
        <w:pStyle w:val="Akapitzlist"/>
        <w:spacing w:line="360" w:lineRule="auto"/>
        <w:ind w:left="0"/>
        <w:jc w:val="both"/>
      </w:pPr>
      <w:r>
        <w:t xml:space="preserve">-  </w:t>
      </w:r>
      <w:r w:rsidRPr="0012635B">
        <w:t xml:space="preserve">uczestniczy w realizacji </w:t>
      </w:r>
      <w:r w:rsidR="00995305">
        <w:t xml:space="preserve">i ewaluacji </w:t>
      </w:r>
      <w:r w:rsidRPr="0012635B">
        <w:t>Szkolnego Progra</w:t>
      </w:r>
      <w:r w:rsidR="00CB0A99">
        <w:t>mu Wychowawczo-Profilaktycznego.</w:t>
      </w:r>
    </w:p>
    <w:p w:rsidR="00CB0A99" w:rsidRDefault="00CB0A99" w:rsidP="009E798E">
      <w:pPr>
        <w:pStyle w:val="Akapitzlist"/>
        <w:spacing w:line="360" w:lineRule="auto"/>
        <w:ind w:left="0"/>
        <w:jc w:val="both"/>
      </w:pPr>
    </w:p>
    <w:p w:rsidR="00995305" w:rsidRPr="00995305" w:rsidRDefault="00995305" w:rsidP="009E798E">
      <w:pPr>
        <w:pStyle w:val="Akapitzlist"/>
        <w:spacing w:line="360" w:lineRule="auto"/>
        <w:ind w:left="0"/>
        <w:jc w:val="both"/>
        <w:rPr>
          <w:b/>
        </w:rPr>
      </w:pPr>
      <w:r w:rsidRPr="00995305">
        <w:rPr>
          <w:b/>
        </w:rPr>
        <w:t>Wychowawca:</w:t>
      </w:r>
    </w:p>
    <w:p w:rsidR="00EF4C41" w:rsidRPr="0012635B" w:rsidRDefault="009A3958" w:rsidP="009E798E">
      <w:pPr>
        <w:pStyle w:val="Akapitzlist"/>
        <w:spacing w:line="360" w:lineRule="auto"/>
        <w:ind w:left="0"/>
        <w:jc w:val="both"/>
      </w:pPr>
      <w:r>
        <w:t xml:space="preserve">- </w:t>
      </w:r>
      <w:r w:rsidR="00EF4C41" w:rsidRPr="0012635B">
        <w:t>sprawuje opiekę nad powierzonym mu oddziałem;</w:t>
      </w:r>
    </w:p>
    <w:p w:rsidR="00EF4C41" w:rsidRPr="0012635B" w:rsidRDefault="009A3958" w:rsidP="009E798E">
      <w:pPr>
        <w:pStyle w:val="Akapitzlist"/>
        <w:spacing w:line="360" w:lineRule="auto"/>
        <w:ind w:left="0"/>
        <w:jc w:val="both"/>
      </w:pPr>
      <w:r>
        <w:t xml:space="preserve">- </w:t>
      </w:r>
      <w:r w:rsidR="00EF4C41" w:rsidRPr="0012635B">
        <w:t>organizuje proces wychowawczy w danym oddziale;</w:t>
      </w:r>
    </w:p>
    <w:p w:rsidR="00EF4C41" w:rsidRPr="0012635B" w:rsidRDefault="009A3958" w:rsidP="009E798E">
      <w:pPr>
        <w:pStyle w:val="Akapitzlist"/>
        <w:spacing w:line="360" w:lineRule="auto"/>
        <w:ind w:left="0"/>
        <w:jc w:val="both"/>
      </w:pPr>
      <w:r>
        <w:t xml:space="preserve">- </w:t>
      </w:r>
      <w:r w:rsidR="00EF4C41" w:rsidRPr="0012635B">
        <w:t>tworzy warunki wspomagające harmonijny rozwój uczniów danego oddziału oraz proces uczenia się;</w:t>
      </w:r>
    </w:p>
    <w:p w:rsidR="00995305" w:rsidRDefault="009A3958" w:rsidP="009E798E">
      <w:pPr>
        <w:pStyle w:val="Akapitzlist"/>
        <w:spacing w:line="360" w:lineRule="auto"/>
        <w:ind w:left="0"/>
        <w:jc w:val="both"/>
      </w:pPr>
      <w:r>
        <w:t xml:space="preserve">- </w:t>
      </w:r>
      <w:r w:rsidR="00C81A62" w:rsidRPr="0012635B">
        <w:t>zapewnia atmosferę współpracy, zaufania i otwartości;</w:t>
      </w:r>
      <w:r w:rsidR="00EF4C41" w:rsidRPr="0012635B">
        <w:t xml:space="preserve"> </w:t>
      </w:r>
    </w:p>
    <w:p w:rsidR="00995305" w:rsidRDefault="00995305" w:rsidP="009E798E">
      <w:pPr>
        <w:pStyle w:val="Akapitzlist"/>
        <w:spacing w:line="360" w:lineRule="auto"/>
        <w:ind w:left="0"/>
        <w:jc w:val="both"/>
      </w:pPr>
      <w:r>
        <w:t xml:space="preserve">- diagnozuje sytuację wychowawczą w klasie; </w:t>
      </w:r>
    </w:p>
    <w:p w:rsidR="00EF4C41" w:rsidRPr="0012635B" w:rsidRDefault="00995305" w:rsidP="009E798E">
      <w:pPr>
        <w:pStyle w:val="Akapitzlist"/>
        <w:spacing w:line="360" w:lineRule="auto"/>
        <w:ind w:left="0"/>
        <w:jc w:val="both"/>
      </w:pPr>
      <w:r>
        <w:t>- diagnozuje potrzeby uczniów w celu</w:t>
      </w:r>
      <w:r w:rsidR="00EF4C41" w:rsidRPr="0012635B">
        <w:t xml:space="preserve"> rozpoznania trudności w uczeniu się, a także potencjału, zainteresowań oraz szczególnych uzdolnień uczniów;</w:t>
      </w:r>
    </w:p>
    <w:p w:rsidR="00EF4C41" w:rsidRPr="0012635B" w:rsidRDefault="009A3958" w:rsidP="009E798E">
      <w:pPr>
        <w:pStyle w:val="Akapitzlist"/>
        <w:spacing w:line="360" w:lineRule="auto"/>
        <w:ind w:left="0"/>
        <w:jc w:val="both"/>
      </w:pPr>
      <w:r>
        <w:t xml:space="preserve">- </w:t>
      </w:r>
      <w:r w:rsidR="00EF4C41" w:rsidRPr="0012635B">
        <w:t>rozpoznaje indywidualne potrzeby rozwojowe uczniów,</w:t>
      </w:r>
      <w:r w:rsidR="00EF4C41" w:rsidRPr="0012635B">
        <w:rPr>
          <w:bCs/>
        </w:rPr>
        <w:t xml:space="preserve"> </w:t>
      </w:r>
      <w:r w:rsidR="00EF4C41" w:rsidRPr="0012635B">
        <w:t xml:space="preserve">w tym czynniki chroniące </w:t>
      </w:r>
      <w:r w:rsidR="00995305">
        <w:br/>
      </w:r>
      <w:r w:rsidR="00EF4C41" w:rsidRPr="0012635B">
        <w:t>i czynniki ryzyka, ze szczególnym uwzględnieniem zagrożeń związanych z używaniem substancji psychotropowych, środków zastępczych oraz no</w:t>
      </w:r>
      <w:r w:rsidR="00C81A62" w:rsidRPr="0012635B">
        <w:t>wych substancji psychoaktywnych;</w:t>
      </w:r>
    </w:p>
    <w:p w:rsidR="008B004C" w:rsidRPr="0012635B" w:rsidRDefault="001106B0" w:rsidP="009E798E">
      <w:pPr>
        <w:pStyle w:val="Akapitzlist"/>
        <w:spacing w:line="360" w:lineRule="auto"/>
        <w:ind w:left="0"/>
        <w:jc w:val="both"/>
      </w:pPr>
      <w:r>
        <w:t xml:space="preserve">- </w:t>
      </w:r>
      <w:r w:rsidR="008B004C" w:rsidRPr="0012635B">
        <w:t>podejmuje działania profilaktyczne w celu przeciwdziałania niewłaściwym zachowaniom podopiecznych;</w:t>
      </w:r>
    </w:p>
    <w:p w:rsidR="00995305" w:rsidRDefault="001106B0" w:rsidP="009E798E">
      <w:pPr>
        <w:pStyle w:val="Akapitzlist"/>
        <w:spacing w:line="360" w:lineRule="auto"/>
        <w:ind w:left="0"/>
        <w:jc w:val="both"/>
      </w:pPr>
      <w:r>
        <w:t xml:space="preserve">- </w:t>
      </w:r>
      <w:r w:rsidR="00EF4C41" w:rsidRPr="0012635B">
        <w:t>rozpoznaje potrzeby uczniów w zakresie ochrony zdrowia p</w:t>
      </w:r>
      <w:r w:rsidR="009703ED">
        <w:t>sychicznego</w:t>
      </w:r>
      <w:r w:rsidR="00C81A62" w:rsidRPr="0012635B">
        <w:t>;</w:t>
      </w:r>
      <w:r w:rsidR="00995305">
        <w:t xml:space="preserve"> </w:t>
      </w:r>
    </w:p>
    <w:p w:rsidR="00EF4C41" w:rsidRPr="0012635B" w:rsidRDefault="00995305" w:rsidP="009E798E">
      <w:pPr>
        <w:pStyle w:val="Akapitzlist"/>
        <w:spacing w:line="360" w:lineRule="auto"/>
        <w:ind w:left="0"/>
        <w:jc w:val="both"/>
      </w:pPr>
      <w:r>
        <w:t xml:space="preserve">- obserwuje i kontroluje zachowanie uczniów, ich postępy edukacyjne oraz frekwencję </w:t>
      </w:r>
      <w:r w:rsidR="0032400A">
        <w:br/>
      </w:r>
      <w:r>
        <w:t>na zajęciach (w razie potrzeby kontaktuje się z rodzicami);</w:t>
      </w:r>
    </w:p>
    <w:p w:rsidR="00EF4C41" w:rsidRPr="001106B0" w:rsidRDefault="001106B0" w:rsidP="009E798E">
      <w:pPr>
        <w:pStyle w:val="Akapitzlist"/>
        <w:spacing w:line="360" w:lineRule="auto"/>
        <w:ind w:left="0"/>
        <w:jc w:val="both"/>
        <w:rPr>
          <w:spacing w:val="8"/>
        </w:rPr>
      </w:pPr>
      <w:r>
        <w:rPr>
          <w:spacing w:val="8"/>
        </w:rPr>
        <w:t xml:space="preserve">- </w:t>
      </w:r>
      <w:r w:rsidR="00EF4C41" w:rsidRPr="0012635B">
        <w:t>wspiera uczniów potrzebujących pomocy, znajdujących się w trudnej sytuacji;</w:t>
      </w:r>
    </w:p>
    <w:p w:rsidR="00EF4C41" w:rsidRPr="0012635B" w:rsidRDefault="001106B0" w:rsidP="009E798E">
      <w:pPr>
        <w:pStyle w:val="Akapitzlist"/>
        <w:spacing w:line="360" w:lineRule="auto"/>
        <w:ind w:left="0"/>
        <w:jc w:val="both"/>
      </w:pPr>
      <w:r>
        <w:t xml:space="preserve">- </w:t>
      </w:r>
      <w:r w:rsidR="00EF4C41" w:rsidRPr="0012635B">
        <w:t>dba o dobre relacje uczniów w klasie, utrzymywanie kontaktów rówieśniczych, rozwijanie wzajemnej pomocy i współpracy grupowej;</w:t>
      </w:r>
    </w:p>
    <w:p w:rsidR="00EF4C41" w:rsidRPr="00CB0A99" w:rsidRDefault="001106B0" w:rsidP="009E798E">
      <w:pPr>
        <w:pStyle w:val="Akapitzlist"/>
        <w:spacing w:line="360" w:lineRule="auto"/>
        <w:ind w:left="0"/>
        <w:jc w:val="both"/>
      </w:pPr>
      <w:r>
        <w:t xml:space="preserve">- </w:t>
      </w:r>
      <w:r w:rsidR="00EF4C41" w:rsidRPr="0012635B">
        <w:t>na podstawie dokonanego rozpoznania</w:t>
      </w:r>
      <w:r w:rsidR="00CB0A99">
        <w:t xml:space="preserve"> tworzy, w oparciu o program wychowawczo – profilaktyczny, plan pracy wychowawczej (uwzględniając specyfikę funkcjonowania zespołu klasowego i potrzeby uczniów);</w:t>
      </w:r>
    </w:p>
    <w:p w:rsidR="00EF4C41" w:rsidRPr="0012635B" w:rsidRDefault="001106B0" w:rsidP="009E798E">
      <w:pPr>
        <w:pStyle w:val="Akapitzlist"/>
        <w:spacing w:line="360" w:lineRule="auto"/>
        <w:ind w:left="0"/>
        <w:jc w:val="both"/>
      </w:pPr>
      <w:r>
        <w:t xml:space="preserve">- </w:t>
      </w:r>
      <w:r w:rsidR="00EF4C41" w:rsidRPr="0012635B">
        <w:t>ocenia zachowanie uczniów swojej klasy, zgodnie z obowi</w:t>
      </w:r>
      <w:r w:rsidR="009703ED">
        <w:t>ązującymi w szkole procedurami;</w:t>
      </w:r>
    </w:p>
    <w:p w:rsidR="001106B0" w:rsidRDefault="001106B0" w:rsidP="009E798E">
      <w:pPr>
        <w:pStyle w:val="Akapitzlist"/>
        <w:spacing w:line="360" w:lineRule="auto"/>
        <w:ind w:left="0"/>
        <w:jc w:val="both"/>
      </w:pPr>
      <w:r>
        <w:lastRenderedPageBreak/>
        <w:t xml:space="preserve">- </w:t>
      </w:r>
      <w:r w:rsidR="00EF4C41" w:rsidRPr="0012635B">
        <w:t>współpracuje z nauczycielami uczącymi w oddziale oraz</w:t>
      </w:r>
      <w:r>
        <w:t xml:space="preserve"> specjalistami zatrudnionymi </w:t>
      </w:r>
      <w:r w:rsidR="00CB0A99">
        <w:br/>
      </w:r>
      <w:r>
        <w:t>w s</w:t>
      </w:r>
      <w:r w:rsidR="00EF4C41" w:rsidRPr="0012635B">
        <w:t>zkole,</w:t>
      </w:r>
      <w:r w:rsidR="00CB0A99">
        <w:t xml:space="preserve"> aby zapewnić uczniom odpowiednie warunki nauki i rozwoju;</w:t>
      </w:r>
    </w:p>
    <w:p w:rsidR="00CB0A99" w:rsidRDefault="001106B0" w:rsidP="009E798E">
      <w:pPr>
        <w:pStyle w:val="Akapitzlist"/>
        <w:spacing w:line="360" w:lineRule="auto"/>
        <w:ind w:left="0"/>
        <w:jc w:val="both"/>
      </w:pPr>
      <w:r>
        <w:t xml:space="preserve">- </w:t>
      </w:r>
      <w:r w:rsidR="00EF4C41" w:rsidRPr="0012635B">
        <w:t xml:space="preserve">współpracuje z rodzicami uczniów, </w:t>
      </w:r>
      <w:r w:rsidR="00CB0A99">
        <w:t>aby przeciwdziałać pojawiającym się trudnościom;</w:t>
      </w:r>
    </w:p>
    <w:p w:rsidR="001106B0" w:rsidRDefault="00CB0A99" w:rsidP="009E798E">
      <w:pPr>
        <w:pStyle w:val="Akapitzlist"/>
        <w:spacing w:line="360" w:lineRule="auto"/>
        <w:ind w:left="0"/>
        <w:jc w:val="both"/>
      </w:pPr>
      <w:r>
        <w:t xml:space="preserve">- zapoznaje uczniów i ich rodziców ze Statutem Szkoły i wszystkimi obowiązującymi </w:t>
      </w:r>
      <w:r>
        <w:br/>
        <w:t>w szkole regułami;</w:t>
      </w:r>
    </w:p>
    <w:p w:rsidR="00EF4C41" w:rsidRPr="0012635B" w:rsidRDefault="001106B0" w:rsidP="009E798E">
      <w:pPr>
        <w:pStyle w:val="Akapitzlist"/>
        <w:spacing w:line="360" w:lineRule="auto"/>
        <w:ind w:left="0"/>
        <w:jc w:val="both"/>
      </w:pPr>
      <w:r>
        <w:t xml:space="preserve">- </w:t>
      </w:r>
      <w:r w:rsidR="00EF4C41" w:rsidRPr="0012635B">
        <w:t>podejmuje działania w zakresie poszerzania własnych kompetencji wychowawczych.</w:t>
      </w:r>
    </w:p>
    <w:p w:rsidR="00CB0A99" w:rsidRDefault="00CB0A99" w:rsidP="009E798E">
      <w:pPr>
        <w:pStyle w:val="Akapitzlist"/>
        <w:spacing w:line="360" w:lineRule="auto"/>
        <w:ind w:left="0"/>
        <w:jc w:val="both"/>
      </w:pPr>
    </w:p>
    <w:p w:rsidR="00CB0A99" w:rsidRDefault="00EF4C41" w:rsidP="009E798E">
      <w:pPr>
        <w:pStyle w:val="Akapitzlist"/>
        <w:spacing w:line="360" w:lineRule="auto"/>
        <w:ind w:left="0"/>
        <w:jc w:val="both"/>
        <w:rPr>
          <w:b/>
          <w:spacing w:val="8"/>
        </w:rPr>
      </w:pPr>
      <w:r w:rsidRPr="001106B0">
        <w:rPr>
          <w:b/>
          <w:spacing w:val="8"/>
        </w:rPr>
        <w:t>N</w:t>
      </w:r>
      <w:r w:rsidR="00CB0A99">
        <w:rPr>
          <w:b/>
          <w:spacing w:val="8"/>
        </w:rPr>
        <w:t>auczyciele:</w:t>
      </w:r>
    </w:p>
    <w:p w:rsidR="00EF4C41" w:rsidRDefault="001106B0" w:rsidP="009E798E">
      <w:pPr>
        <w:pStyle w:val="Akapitzlist"/>
        <w:spacing w:line="360" w:lineRule="auto"/>
        <w:ind w:left="0"/>
        <w:jc w:val="both"/>
      </w:pPr>
      <w:r>
        <w:t xml:space="preserve">- </w:t>
      </w:r>
      <w:r w:rsidR="00EF4C41" w:rsidRPr="0012635B">
        <w:t>realizują zadania związane z powierzonym im stanowiski</w:t>
      </w:r>
      <w:r w:rsidR="00D54148" w:rsidRPr="0012635B">
        <w:t>em oraz podstawowymi funkcjami s</w:t>
      </w:r>
      <w:r w:rsidR="00EF4C41" w:rsidRPr="0012635B">
        <w:t>zkoły: dydaktyczną, wychowawczą i opiekuńczą, w tym zadań związanych z zapewnieniem bezpieczeństwa uczniom w cza</w:t>
      </w:r>
      <w:r w:rsidR="00D54148" w:rsidRPr="0012635B">
        <w:t>sie zajęć organizowanych przez s</w:t>
      </w:r>
      <w:r w:rsidR="00EF4C41" w:rsidRPr="0012635B">
        <w:t>zkołę;</w:t>
      </w:r>
    </w:p>
    <w:p w:rsidR="009F1C1E" w:rsidRDefault="00CB0A99" w:rsidP="009E798E">
      <w:pPr>
        <w:pStyle w:val="Akapitzlist"/>
        <w:spacing w:line="360" w:lineRule="auto"/>
        <w:ind w:left="0"/>
        <w:jc w:val="both"/>
      </w:pPr>
      <w:r>
        <w:t>- współpracują z wychowawcami klas</w:t>
      </w:r>
      <w:r w:rsidR="00EF4C41" w:rsidRPr="0012635B">
        <w:rPr>
          <w:spacing w:val="8"/>
        </w:rPr>
        <w:t>,</w:t>
      </w:r>
      <w:r w:rsidR="00EF4C41" w:rsidRPr="0012635B">
        <w:t xml:space="preserve"> innymi nauczycielami, pedagogiem, psychologiem </w:t>
      </w:r>
      <w:r>
        <w:br/>
      </w:r>
      <w:r w:rsidR="00EF4C41" w:rsidRPr="0012635B">
        <w:t>i innymi specjalistami</w:t>
      </w:r>
      <w:r>
        <w:t xml:space="preserve"> w realizacji zadań wychowawczych i profilaktycznych szkoły i klasy; </w:t>
      </w:r>
    </w:p>
    <w:p w:rsidR="00CB0A99" w:rsidRPr="00CB0A99" w:rsidRDefault="00CB0A99" w:rsidP="009E798E">
      <w:pPr>
        <w:pStyle w:val="Akapitzlist"/>
        <w:spacing w:line="360" w:lineRule="auto"/>
        <w:ind w:left="0"/>
        <w:jc w:val="both"/>
        <w:rPr>
          <w:b/>
          <w:spacing w:val="8"/>
        </w:rPr>
      </w:pPr>
      <w:r>
        <w:t xml:space="preserve">- informują wychowawcę klasy o wszystkich problemach </w:t>
      </w:r>
      <w:r w:rsidR="009F1C1E">
        <w:t xml:space="preserve">uczniów związanych z postępami </w:t>
      </w:r>
      <w:r w:rsidR="009F1C1E">
        <w:br/>
        <w:t>w nauce;</w:t>
      </w:r>
    </w:p>
    <w:p w:rsidR="00EF4C41" w:rsidRPr="0012635B" w:rsidRDefault="001106B0" w:rsidP="009E798E">
      <w:pPr>
        <w:pStyle w:val="Akapitzlist"/>
        <w:spacing w:line="360" w:lineRule="auto"/>
        <w:ind w:left="0"/>
        <w:jc w:val="both"/>
      </w:pPr>
      <w:r>
        <w:t xml:space="preserve">- </w:t>
      </w:r>
      <w:r w:rsidR="00EF4C41" w:rsidRPr="0012635B">
        <w:t>zapoznają uczniów z wymaganiami edukacyjnymi oraz formami  i sposobami oceniania;</w:t>
      </w:r>
    </w:p>
    <w:p w:rsidR="00EF4C41" w:rsidRPr="0012635B" w:rsidRDefault="001106B0" w:rsidP="009E798E">
      <w:pPr>
        <w:pStyle w:val="Akapitzlist"/>
        <w:spacing w:line="360" w:lineRule="auto"/>
        <w:ind w:left="0"/>
        <w:jc w:val="both"/>
      </w:pPr>
      <w:r>
        <w:t xml:space="preserve">- </w:t>
      </w:r>
      <w:r w:rsidR="00EF4C41" w:rsidRPr="0012635B">
        <w:t>kontaktują się z rodzicami w przypadku pojawiających się problemów;</w:t>
      </w:r>
    </w:p>
    <w:p w:rsidR="00EF4C41" w:rsidRPr="0012635B" w:rsidRDefault="001106B0" w:rsidP="009E798E">
      <w:pPr>
        <w:pStyle w:val="Akapitzlist"/>
        <w:spacing w:line="360" w:lineRule="auto"/>
        <w:ind w:left="0"/>
        <w:jc w:val="both"/>
      </w:pPr>
      <w:r>
        <w:t xml:space="preserve">- </w:t>
      </w:r>
      <w:r w:rsidR="00EF4C41" w:rsidRPr="0012635B">
        <w:t>udzielają pomocy uczniom z trudnościami edukacyjnymi w danym przedmiocie;</w:t>
      </w:r>
    </w:p>
    <w:p w:rsidR="00EF4C41" w:rsidRPr="0012635B" w:rsidRDefault="001106B0" w:rsidP="009E798E">
      <w:pPr>
        <w:pStyle w:val="Akapitzlist"/>
        <w:spacing w:line="360" w:lineRule="auto"/>
        <w:ind w:left="0"/>
        <w:jc w:val="both"/>
      </w:pPr>
      <w:r>
        <w:t xml:space="preserve">- </w:t>
      </w:r>
      <w:r w:rsidR="00EF4C41" w:rsidRPr="0012635B">
        <w:t>dostosowują wymagania edukacyjne, zarówno do indywidualnych, jak i specyficznych potrzeb ucznia;</w:t>
      </w:r>
    </w:p>
    <w:p w:rsidR="00EF4C41" w:rsidRPr="0012635B" w:rsidRDefault="001106B0" w:rsidP="009E798E">
      <w:pPr>
        <w:pStyle w:val="Akapitzlist"/>
        <w:spacing w:line="360" w:lineRule="auto"/>
        <w:ind w:left="0"/>
        <w:jc w:val="both"/>
        <w:rPr>
          <w:spacing w:val="8"/>
        </w:rPr>
      </w:pPr>
      <w:r>
        <w:t xml:space="preserve">- </w:t>
      </w:r>
      <w:r w:rsidR="00EF4C41" w:rsidRPr="0012635B">
        <w:t>reagują na przejawy nietolerancji, dyskryminacji i innych negatywnych zachowań;</w:t>
      </w:r>
    </w:p>
    <w:p w:rsidR="00EF4C41" w:rsidRPr="0042004E" w:rsidRDefault="001106B0" w:rsidP="009E798E">
      <w:pPr>
        <w:pStyle w:val="Akapitzlist"/>
        <w:spacing w:line="360" w:lineRule="auto"/>
        <w:ind w:left="0"/>
        <w:jc w:val="both"/>
        <w:rPr>
          <w:strike/>
          <w:color w:val="000000"/>
        </w:rPr>
      </w:pPr>
      <w:r>
        <w:t xml:space="preserve">- </w:t>
      </w:r>
      <w:r w:rsidR="00EF4C41" w:rsidRPr="0012635B">
        <w:t xml:space="preserve">reagują na </w:t>
      </w:r>
      <w:r w:rsidR="00EF4C41" w:rsidRPr="0042004E">
        <w:rPr>
          <w:color w:val="000000"/>
        </w:rPr>
        <w:t>przejawy agresji, niedostosowania s</w:t>
      </w:r>
      <w:r w:rsidR="001A1B4B" w:rsidRPr="0042004E">
        <w:rPr>
          <w:color w:val="000000"/>
        </w:rPr>
        <w:t>połecznego i uzależnień uczniów;</w:t>
      </w:r>
    </w:p>
    <w:p w:rsidR="007E2AF4" w:rsidRPr="0042004E" w:rsidRDefault="001106B0" w:rsidP="009E798E">
      <w:pPr>
        <w:pStyle w:val="Akapitzlist"/>
        <w:spacing w:line="360" w:lineRule="auto"/>
        <w:ind w:left="0"/>
        <w:jc w:val="both"/>
        <w:rPr>
          <w:color w:val="000000"/>
        </w:rPr>
      </w:pPr>
      <w:r w:rsidRPr="0042004E">
        <w:rPr>
          <w:color w:val="000000"/>
        </w:rPr>
        <w:t xml:space="preserve">- </w:t>
      </w:r>
      <w:r w:rsidR="00EF4C41" w:rsidRPr="0042004E">
        <w:rPr>
          <w:color w:val="000000"/>
        </w:rPr>
        <w:t>udzielają uczniom pomocy w przezwy</w:t>
      </w:r>
      <w:r w:rsidR="001A1B4B" w:rsidRPr="0042004E">
        <w:rPr>
          <w:color w:val="000000"/>
        </w:rPr>
        <w:t>ciężaniu niepowodzeń szkolnych oraz własnych ograniczeń</w:t>
      </w:r>
      <w:r w:rsidR="0042004E" w:rsidRPr="0042004E">
        <w:rPr>
          <w:color w:val="000000"/>
        </w:rPr>
        <w:t>;</w:t>
      </w:r>
    </w:p>
    <w:p w:rsidR="00EF4C41" w:rsidRPr="0012635B" w:rsidRDefault="009F1C1E" w:rsidP="009E798E">
      <w:pPr>
        <w:pStyle w:val="Akapitzlist"/>
        <w:spacing w:line="360" w:lineRule="auto"/>
        <w:ind w:left="0"/>
        <w:jc w:val="both"/>
      </w:pPr>
      <w:r>
        <w:t>- pomagają rozwijać zainteresowania, pasje uczniów, wspierają pracę uczniów uzdolnionych z danego przedmiotu, przygotowują do konkursów, olimpiad;</w:t>
      </w:r>
    </w:p>
    <w:p w:rsidR="00EF4C41" w:rsidRPr="0012635B" w:rsidRDefault="001106B0" w:rsidP="009E798E">
      <w:pPr>
        <w:pStyle w:val="Akapitzlist"/>
        <w:spacing w:line="360" w:lineRule="auto"/>
        <w:ind w:left="0"/>
        <w:jc w:val="both"/>
      </w:pPr>
      <w:r>
        <w:t xml:space="preserve">- </w:t>
      </w:r>
      <w:r w:rsidR="00EF4C41" w:rsidRPr="0012635B">
        <w:t>inspirują uczniów do twórczych poszukiwań aktywności i samodzielności;</w:t>
      </w:r>
    </w:p>
    <w:p w:rsidR="00EF4C41" w:rsidRPr="0012635B" w:rsidRDefault="001106B0" w:rsidP="009E798E">
      <w:pPr>
        <w:pStyle w:val="Akapitzlist"/>
        <w:spacing w:line="360" w:lineRule="auto"/>
        <w:ind w:left="0"/>
        <w:jc w:val="both"/>
      </w:pPr>
      <w:r>
        <w:t xml:space="preserve">- </w:t>
      </w:r>
      <w:r w:rsidR="00EF4C41" w:rsidRPr="0012635B">
        <w:t xml:space="preserve">współtworzą atmosferę współpracy, zaufania, otwartości, życzliwości, zrozumienia </w:t>
      </w:r>
      <w:r w:rsidR="009F1C1E">
        <w:br/>
      </w:r>
      <w:r w:rsidR="00EF4C41" w:rsidRPr="0012635B">
        <w:t>i wzajemnego wspomagania;</w:t>
      </w:r>
    </w:p>
    <w:p w:rsidR="00EF4C41" w:rsidRPr="0012635B" w:rsidRDefault="001106B0" w:rsidP="009E798E">
      <w:pPr>
        <w:pStyle w:val="Akapitzlist"/>
        <w:spacing w:line="360" w:lineRule="auto"/>
        <w:ind w:left="0"/>
        <w:jc w:val="both"/>
      </w:pPr>
      <w:r>
        <w:t xml:space="preserve">- </w:t>
      </w:r>
      <w:r w:rsidR="00EF4C41" w:rsidRPr="0012635B">
        <w:t>kształcą i wychowują dzieci w duchu patriotyzmu i demokracji;</w:t>
      </w:r>
    </w:p>
    <w:p w:rsidR="00EF4C41" w:rsidRPr="0012635B" w:rsidRDefault="001106B0" w:rsidP="009E798E">
      <w:pPr>
        <w:pStyle w:val="Akapitzlist"/>
        <w:spacing w:line="360" w:lineRule="auto"/>
        <w:ind w:left="0"/>
        <w:jc w:val="both"/>
      </w:pPr>
      <w:r>
        <w:t xml:space="preserve">- </w:t>
      </w:r>
      <w:r w:rsidR="00EF4C41" w:rsidRPr="0012635B">
        <w:t>realizują w toku pracy treści i cele programu wychowawczo</w:t>
      </w:r>
      <w:r w:rsidR="007E2AF4">
        <w:t xml:space="preserve"> </w:t>
      </w:r>
      <w:r w:rsidR="00EF4C41" w:rsidRPr="0012635B">
        <w:t>-</w:t>
      </w:r>
      <w:r w:rsidR="007E2AF4">
        <w:t xml:space="preserve"> </w:t>
      </w:r>
      <w:r w:rsidR="00EF4C41" w:rsidRPr="0012635B">
        <w:t>profilaktycznego szkoły;</w:t>
      </w:r>
    </w:p>
    <w:p w:rsidR="00EF4C41" w:rsidRPr="0042004E" w:rsidRDefault="00BB683A" w:rsidP="009E798E">
      <w:pPr>
        <w:pStyle w:val="Akapitzlist"/>
        <w:spacing w:line="360" w:lineRule="auto"/>
        <w:ind w:left="0"/>
        <w:jc w:val="both"/>
      </w:pPr>
      <w:r>
        <w:t xml:space="preserve">- </w:t>
      </w:r>
      <w:r w:rsidR="00EF4C41" w:rsidRPr="0012635B">
        <w:t>dążą do pełni własnego rozwoju os</w:t>
      </w:r>
      <w:r w:rsidR="007E2AF4">
        <w:t>obowego, doskonalą się zawodowo.</w:t>
      </w:r>
    </w:p>
    <w:p w:rsidR="009E798E" w:rsidRDefault="009E798E" w:rsidP="009E798E">
      <w:pPr>
        <w:pStyle w:val="Akapitzlist"/>
        <w:spacing w:line="360" w:lineRule="auto"/>
        <w:ind w:left="0"/>
        <w:jc w:val="both"/>
      </w:pPr>
    </w:p>
    <w:p w:rsidR="008D442B" w:rsidRPr="0012635B" w:rsidRDefault="008D442B" w:rsidP="009E798E">
      <w:pPr>
        <w:pStyle w:val="Akapitzlist"/>
        <w:spacing w:line="360" w:lineRule="auto"/>
        <w:ind w:left="0"/>
        <w:jc w:val="both"/>
      </w:pPr>
    </w:p>
    <w:p w:rsidR="00EF4C41" w:rsidRPr="009E798E" w:rsidRDefault="009F1C1E" w:rsidP="009E798E">
      <w:pPr>
        <w:pStyle w:val="Akapitzlist"/>
        <w:spacing w:line="360" w:lineRule="auto"/>
        <w:ind w:left="0"/>
        <w:jc w:val="both"/>
        <w:rPr>
          <w:b/>
        </w:rPr>
      </w:pPr>
      <w:r>
        <w:rPr>
          <w:b/>
        </w:rPr>
        <w:lastRenderedPageBreak/>
        <w:t>Pedagog i psycholog szkolny:</w:t>
      </w:r>
    </w:p>
    <w:p w:rsidR="00EF4C41" w:rsidRPr="0012635B" w:rsidRDefault="00BB683A" w:rsidP="009E798E">
      <w:pPr>
        <w:pStyle w:val="Akapitzlist"/>
        <w:spacing w:line="360" w:lineRule="auto"/>
        <w:ind w:left="0"/>
        <w:jc w:val="both"/>
      </w:pPr>
      <w:r>
        <w:t xml:space="preserve">- </w:t>
      </w:r>
      <w:r w:rsidR="00EF4C41" w:rsidRPr="0012635B">
        <w:t>analizuje i diagnozuje indywidualne potrzeby rozwojowe i edukacyjne oraz możliwości psychofizyczne uczniów w celu określenia ich mocnych stro</w:t>
      </w:r>
      <w:r w:rsidR="009E798E">
        <w:t>n, predyspozycji, zainteresowań</w:t>
      </w:r>
      <w:r w:rsidR="009E798E">
        <w:br/>
      </w:r>
      <w:r w:rsidR="00EF4C41" w:rsidRPr="0012635B">
        <w:t>i uzdolnień oraz przyczyn niepowodzeń edukacyjnych lub trudności w funkcjonowaniu;</w:t>
      </w:r>
    </w:p>
    <w:p w:rsidR="00EF4C41" w:rsidRPr="0012635B" w:rsidRDefault="00BB683A" w:rsidP="009E798E">
      <w:pPr>
        <w:pStyle w:val="Akapitzlist"/>
        <w:spacing w:line="360" w:lineRule="auto"/>
        <w:ind w:left="0"/>
        <w:jc w:val="both"/>
      </w:pPr>
      <w:r>
        <w:t xml:space="preserve">- </w:t>
      </w:r>
      <w:r w:rsidR="00EF4C41" w:rsidRPr="0012635B">
        <w:t>wspiera nauczycieli, wychowawców i innych specjalistów w rozpoznawaniu indywidualnych potrzeb rozwojowych i edukacyjnych oraz możliwości psychofizycznych uczniów oraz udzielaniu pomocy psychologiczno-pedagogicznej;</w:t>
      </w:r>
    </w:p>
    <w:p w:rsidR="00EF4C41" w:rsidRPr="0012635B" w:rsidRDefault="00BB683A" w:rsidP="009E798E">
      <w:pPr>
        <w:pStyle w:val="Akapitzlist"/>
        <w:spacing w:line="360" w:lineRule="auto"/>
        <w:ind w:left="0"/>
        <w:jc w:val="both"/>
      </w:pPr>
      <w:r>
        <w:t xml:space="preserve">- </w:t>
      </w:r>
      <w:r w:rsidR="00EF4C41" w:rsidRPr="0012635B">
        <w:t>organizuje i udziela uczniom i ich rodzicom pomo</w:t>
      </w:r>
      <w:r w:rsidR="009E798E">
        <w:t>cy psychologiczno-pedagogicznej</w:t>
      </w:r>
      <w:r w:rsidR="009E798E">
        <w:br/>
      </w:r>
      <w:r w:rsidR="00EF4C41" w:rsidRPr="0012635B">
        <w:t>w formach odpowiednich do rozpoznanych potrzeb;</w:t>
      </w:r>
    </w:p>
    <w:p w:rsidR="00EF4C41" w:rsidRPr="0012635B" w:rsidRDefault="00BB683A" w:rsidP="009E798E">
      <w:pPr>
        <w:pStyle w:val="Akapitzlist"/>
        <w:spacing w:line="360" w:lineRule="auto"/>
        <w:ind w:left="0"/>
        <w:jc w:val="both"/>
      </w:pPr>
      <w:r>
        <w:t xml:space="preserve">- </w:t>
      </w:r>
      <w:r w:rsidR="00EF4C41" w:rsidRPr="0012635B">
        <w:t>utrzymuje stały kontakt z Dyrekcją, wychowawcami, uczniami i ich rodzicami w sprawach wychowawczych;</w:t>
      </w:r>
    </w:p>
    <w:p w:rsidR="00EF4C41" w:rsidRPr="0012635B" w:rsidRDefault="00BB683A" w:rsidP="009E798E">
      <w:pPr>
        <w:pStyle w:val="Akapitzlist"/>
        <w:spacing w:line="360" w:lineRule="auto"/>
        <w:ind w:left="0"/>
        <w:jc w:val="both"/>
      </w:pPr>
      <w:r>
        <w:t xml:space="preserve">- </w:t>
      </w:r>
      <w:r w:rsidR="00EF4C41" w:rsidRPr="0012635B">
        <w:t>dia</w:t>
      </w:r>
      <w:r>
        <w:t>gnozuje sytuacje wychowawcze w s</w:t>
      </w:r>
      <w:r w:rsidR="00EF4C41" w:rsidRPr="0012635B">
        <w:t>zkole w celu rozwiązywania</w:t>
      </w:r>
      <w:r w:rsidR="005C17B7">
        <w:t xml:space="preserve"> problemów </w:t>
      </w:r>
      <w:r w:rsidR="00EF4C41" w:rsidRPr="0012635B">
        <w:t>wychowawczych stanowiących barierę i ograniczających aktywne i peł</w:t>
      </w:r>
      <w:r w:rsidR="00D54148" w:rsidRPr="0012635B">
        <w:t>ne uczestnictwo ucznia w życiu s</w:t>
      </w:r>
      <w:r w:rsidR="00EF4C41" w:rsidRPr="0012635B">
        <w:t xml:space="preserve">zkoły; </w:t>
      </w:r>
    </w:p>
    <w:p w:rsidR="00EF4C41" w:rsidRDefault="00BB683A" w:rsidP="009E798E">
      <w:pPr>
        <w:pStyle w:val="Akapitzlist"/>
        <w:spacing w:line="360" w:lineRule="auto"/>
        <w:ind w:left="0"/>
        <w:jc w:val="both"/>
      </w:pPr>
      <w:r>
        <w:t xml:space="preserve">- </w:t>
      </w:r>
      <w:r w:rsidR="00EF4C41" w:rsidRPr="0012635B">
        <w:t>wpiera nauczycieli, wychowawców, inne osoby pracujące z uczniami w identyfikacji problemów uczniów, w tym wczesnych objawów depresji, a także w udzielaniu im wsparcia;</w:t>
      </w:r>
    </w:p>
    <w:p w:rsidR="00BB683A" w:rsidRPr="0012635B" w:rsidRDefault="00BB683A" w:rsidP="009E798E">
      <w:pPr>
        <w:pStyle w:val="Akapitzlist"/>
        <w:spacing w:line="360" w:lineRule="auto"/>
        <w:ind w:left="0"/>
        <w:jc w:val="both"/>
      </w:pPr>
      <w:r>
        <w:t xml:space="preserve">- </w:t>
      </w:r>
      <w:r w:rsidRPr="0012635B">
        <w:t>wspiera rodziców i nauczycieli w rozwiązywaniu problemów wychowawczych;</w:t>
      </w:r>
    </w:p>
    <w:p w:rsidR="00EF4C41" w:rsidRPr="0012635B" w:rsidRDefault="00BB683A" w:rsidP="009E798E">
      <w:pPr>
        <w:pStyle w:val="Akapitzlist"/>
        <w:spacing w:line="360" w:lineRule="auto"/>
        <w:ind w:left="0"/>
        <w:jc w:val="both"/>
      </w:pPr>
      <w:r>
        <w:t xml:space="preserve">- </w:t>
      </w:r>
      <w:r w:rsidR="00EF4C41" w:rsidRPr="0012635B">
        <w:t xml:space="preserve">rozwija współpracę z nauczycielami, wychowawcami, a także pracownikami poradni </w:t>
      </w:r>
      <w:r w:rsidR="00F626A9">
        <w:t xml:space="preserve">psychologiczno-pedagogicznych w </w:t>
      </w:r>
      <w:r w:rsidR="00EF4C41" w:rsidRPr="0012635B">
        <w:t>celu szy</w:t>
      </w:r>
      <w:r w:rsidR="00F626A9">
        <w:t xml:space="preserve">bkiego i skutecznego reagowania </w:t>
      </w:r>
      <w:r w:rsidR="00EF4C41" w:rsidRPr="0012635B">
        <w:t>na zaobserwowane problemy uczniów;</w:t>
      </w:r>
    </w:p>
    <w:p w:rsidR="00EF4C41" w:rsidRPr="0012635B" w:rsidRDefault="00BB683A" w:rsidP="009E798E">
      <w:pPr>
        <w:pStyle w:val="Akapitzlist"/>
        <w:spacing w:line="360" w:lineRule="auto"/>
        <w:ind w:left="0"/>
        <w:jc w:val="both"/>
      </w:pPr>
      <w:r>
        <w:t xml:space="preserve">- </w:t>
      </w:r>
      <w:r w:rsidR="00EF4C41" w:rsidRPr="0012635B">
        <w:t>wspiera nauczycieli, wychowawców, innych psychologów czy pedagogów, którym trudno jest wspierać uczniów w związku z tym, że sami przeżywają stan silnego przygnębienia epidemią, przemęczenia lub przechodzą inny kryzys psychiczny;</w:t>
      </w:r>
    </w:p>
    <w:p w:rsidR="00EF4C41" w:rsidRPr="0012635B" w:rsidRDefault="00BB683A" w:rsidP="009E798E">
      <w:pPr>
        <w:pStyle w:val="Akapitzlist"/>
        <w:spacing w:line="360" w:lineRule="auto"/>
        <w:ind w:left="0"/>
        <w:jc w:val="both"/>
      </w:pPr>
      <w:r>
        <w:t xml:space="preserve">- </w:t>
      </w:r>
      <w:r w:rsidR="00EF4C41" w:rsidRPr="0012635B">
        <w:t>promuje budowanie dobrych, wzajemnych relacji pomiędzy wszystkimi grupami społeczności szkolnej, jako czynnika zwiększającego skuteczność i efektywność udzielanego wsparcia;</w:t>
      </w:r>
    </w:p>
    <w:p w:rsidR="00EF4C41" w:rsidRPr="0012635B" w:rsidRDefault="00BB683A" w:rsidP="009E798E">
      <w:pPr>
        <w:pStyle w:val="Akapitzlist"/>
        <w:spacing w:line="360" w:lineRule="auto"/>
        <w:ind w:left="0"/>
        <w:jc w:val="both"/>
      </w:pPr>
      <w:r>
        <w:t xml:space="preserve">- </w:t>
      </w:r>
      <w:r w:rsidR="00EF4C41" w:rsidRPr="0012635B">
        <w:t>informuje Radę Pedagogiczną o sytuacji wychowawczej w Szkole, zagrożeniach  oraz problemach dzieci i młodzieży;</w:t>
      </w:r>
    </w:p>
    <w:p w:rsidR="00EF4C41" w:rsidRPr="0012635B" w:rsidRDefault="00BB683A" w:rsidP="009E798E">
      <w:pPr>
        <w:pStyle w:val="Akapitzlist"/>
        <w:spacing w:line="360" w:lineRule="auto"/>
        <w:ind w:left="0"/>
        <w:jc w:val="both"/>
      </w:pPr>
      <w:r>
        <w:t xml:space="preserve">- </w:t>
      </w:r>
      <w:r w:rsidR="00EF4C41" w:rsidRPr="0012635B">
        <w:t>przeprowadza diagnozę zagrożeń młodzieży w środowisku szkolnym i poza nim;</w:t>
      </w:r>
    </w:p>
    <w:p w:rsidR="00EF4C41" w:rsidRPr="0012635B" w:rsidRDefault="00BB683A" w:rsidP="009E798E">
      <w:pPr>
        <w:pStyle w:val="Akapitzlist"/>
        <w:spacing w:line="360" w:lineRule="auto"/>
        <w:ind w:left="0"/>
        <w:jc w:val="both"/>
      </w:pPr>
      <w:r>
        <w:t xml:space="preserve">- </w:t>
      </w:r>
      <w:r w:rsidR="00EF4C41" w:rsidRPr="0012635B">
        <w:t>aktywnie włącza się do bezpośredniej pracy profilaktycznej i bezpośredniego wsparcia uczniów i rodziców, służy doradztwem dla nauczycieli, wspiera ich w identyfikowaniu problemów uczniów i prowadzeniu z uczniami zajęć wspierających, integracyjnych, profilaktycznych;</w:t>
      </w:r>
    </w:p>
    <w:p w:rsidR="00EF4C41" w:rsidRPr="0012635B" w:rsidRDefault="00BB683A" w:rsidP="009E798E">
      <w:pPr>
        <w:pStyle w:val="Akapitzlist"/>
        <w:spacing w:line="360" w:lineRule="auto"/>
        <w:ind w:left="0"/>
        <w:jc w:val="both"/>
      </w:pPr>
      <w:r>
        <w:lastRenderedPageBreak/>
        <w:t xml:space="preserve">- </w:t>
      </w:r>
      <w:r w:rsidR="00EF4C41" w:rsidRPr="0012635B">
        <w:t>popularyzuje treści i programy profilaktyczne z zakresu profilaktyki uzależnień i innych problemów dzieci i młodzieży;</w:t>
      </w:r>
    </w:p>
    <w:p w:rsidR="00EF4C41" w:rsidRPr="0012635B" w:rsidRDefault="00BB683A" w:rsidP="009E798E">
      <w:pPr>
        <w:pStyle w:val="Akapitzlist"/>
        <w:spacing w:line="360" w:lineRule="auto"/>
        <w:ind w:left="0"/>
        <w:jc w:val="both"/>
      </w:pPr>
      <w:r>
        <w:t xml:space="preserve">- </w:t>
      </w:r>
      <w:r w:rsidR="00EF4C41" w:rsidRPr="0012635B">
        <w:t>dba o promocję zdrowia oraz kształtuje wzorce zachowań prozdrowotnych;</w:t>
      </w:r>
    </w:p>
    <w:p w:rsidR="00EF4C41" w:rsidRPr="0012635B" w:rsidRDefault="00BB683A" w:rsidP="009E798E">
      <w:pPr>
        <w:pStyle w:val="Akapitzlist"/>
        <w:spacing w:line="360" w:lineRule="auto"/>
        <w:ind w:left="0"/>
        <w:jc w:val="both"/>
      </w:pPr>
      <w:r>
        <w:t xml:space="preserve">- </w:t>
      </w:r>
      <w:r w:rsidR="00EF4C41" w:rsidRPr="0012635B">
        <w:t>uczestniczy w poszukiwaniu nowych rozwiązań na rzecz budowania szkolnego systemu ochrony zdrowia psychicznego uczniów;</w:t>
      </w:r>
    </w:p>
    <w:p w:rsidR="00EF4C41" w:rsidRPr="0012635B" w:rsidRDefault="00BB683A" w:rsidP="009E798E">
      <w:pPr>
        <w:pStyle w:val="Akapitzlist"/>
        <w:spacing w:line="360" w:lineRule="auto"/>
        <w:ind w:left="0"/>
        <w:jc w:val="both"/>
      </w:pPr>
      <w:r>
        <w:t xml:space="preserve">- </w:t>
      </w:r>
      <w:r w:rsidR="00EF4C41" w:rsidRPr="0012635B">
        <w:t>rozpoznaje potrzeby materialne uczniów i organizuje pomoc materialną;</w:t>
      </w:r>
    </w:p>
    <w:p w:rsidR="00EF4C41" w:rsidRPr="0012635B" w:rsidRDefault="00BB683A" w:rsidP="009E798E">
      <w:pPr>
        <w:pStyle w:val="Akapitzlist"/>
        <w:spacing w:line="360" w:lineRule="auto"/>
        <w:ind w:left="0"/>
        <w:jc w:val="both"/>
      </w:pPr>
      <w:r>
        <w:t xml:space="preserve">- </w:t>
      </w:r>
      <w:r w:rsidR="00EF4C41" w:rsidRPr="0012635B">
        <w:t>podejmuje działania mediacyjne i interwencyjne w sytuacjach kryzysowych;</w:t>
      </w:r>
    </w:p>
    <w:p w:rsidR="00EF4C41" w:rsidRPr="0012635B" w:rsidRDefault="00BB683A" w:rsidP="009E798E">
      <w:pPr>
        <w:pStyle w:val="Akapitzlist"/>
        <w:spacing w:line="360" w:lineRule="auto"/>
        <w:ind w:left="0"/>
        <w:jc w:val="both"/>
      </w:pPr>
      <w:r>
        <w:t xml:space="preserve">- </w:t>
      </w:r>
      <w:r w:rsidR="00EF4C41" w:rsidRPr="0012635B">
        <w:t>współpracuje z rodzicami poprzez</w:t>
      </w:r>
      <w:r w:rsidR="00EF4C41" w:rsidRPr="0012635B">
        <w:rPr>
          <w:i/>
        </w:rPr>
        <w:t xml:space="preserve"> </w:t>
      </w:r>
      <w:r w:rsidR="00EF4C41" w:rsidRPr="0012635B">
        <w:t>indywidualne spotkania i porady,</w:t>
      </w:r>
      <w:r w:rsidR="00EF4C41" w:rsidRPr="0012635B">
        <w:rPr>
          <w:i/>
        </w:rPr>
        <w:t xml:space="preserve"> </w:t>
      </w:r>
      <w:r w:rsidR="00EF4C41" w:rsidRPr="0012635B">
        <w:t>informuje</w:t>
      </w:r>
      <w:r w:rsidR="009E798E">
        <w:br/>
      </w:r>
      <w:r w:rsidR="00EF4C41" w:rsidRPr="0012635B">
        <w:t>o możliwościach uzyskania pomocy specjalistycznej;</w:t>
      </w:r>
    </w:p>
    <w:p w:rsidR="00EF4C41" w:rsidRPr="0012635B" w:rsidRDefault="00BB683A" w:rsidP="009E798E">
      <w:pPr>
        <w:pStyle w:val="Akapitzlist"/>
        <w:spacing w:line="360" w:lineRule="auto"/>
        <w:ind w:left="0"/>
        <w:jc w:val="both"/>
      </w:pPr>
      <w:r>
        <w:t xml:space="preserve">- </w:t>
      </w:r>
      <w:r w:rsidR="0085666D">
        <w:t>czuwa nad realizacją PPP</w:t>
      </w:r>
      <w:r w:rsidR="00EF4C41" w:rsidRPr="0012635B">
        <w:t xml:space="preserve"> przez nauczycieli wobec uczniów posiadających opinie, orzeczenie lub inne zaświadczenia lekarskie;</w:t>
      </w:r>
    </w:p>
    <w:p w:rsidR="00EF4C41" w:rsidRPr="0012635B" w:rsidRDefault="00BB683A" w:rsidP="009E798E">
      <w:pPr>
        <w:pStyle w:val="Akapitzlist"/>
        <w:spacing w:line="360" w:lineRule="auto"/>
        <w:ind w:left="0"/>
        <w:jc w:val="both"/>
      </w:pPr>
      <w:r>
        <w:t xml:space="preserve">- </w:t>
      </w:r>
      <w:r w:rsidR="00EF4C41" w:rsidRPr="0012635B">
        <w:t>współpracuje z instytucjami wspomagającymi proces dydaktyczno-wychowawczy szkoły</w:t>
      </w:r>
      <w:r w:rsidR="009E798E">
        <w:br/>
      </w:r>
      <w:r w:rsidR="00EF4C41" w:rsidRPr="0012635B">
        <w:t>i poszerzającymi zakres działań o charakterze profilaktycznym, w tym z poradnią psychologiczno-pedagogiczną;</w:t>
      </w:r>
    </w:p>
    <w:p w:rsidR="00EF4C41" w:rsidRPr="0012635B" w:rsidRDefault="00BB683A" w:rsidP="00C34749">
      <w:pPr>
        <w:pStyle w:val="Akapitzlist"/>
        <w:spacing w:line="360" w:lineRule="auto"/>
        <w:ind w:left="0"/>
        <w:jc w:val="both"/>
      </w:pPr>
      <w:r>
        <w:t xml:space="preserve">- </w:t>
      </w:r>
      <w:r w:rsidR="00EF4C41" w:rsidRPr="0012635B">
        <w:t>przygotowuje i opracowuje program wychowawczo</w:t>
      </w:r>
      <w:r w:rsidR="009F1C1E">
        <w:t xml:space="preserve"> </w:t>
      </w:r>
      <w:r w:rsidR="00EF4C41" w:rsidRPr="0012635B">
        <w:t>-</w:t>
      </w:r>
      <w:r w:rsidR="009F1C1E">
        <w:t xml:space="preserve"> </w:t>
      </w:r>
      <w:r w:rsidR="00EF4C41" w:rsidRPr="0012635B">
        <w:t>profilaktyczny oraz dba o jego ewaluację.</w:t>
      </w:r>
    </w:p>
    <w:p w:rsidR="009E798E" w:rsidRDefault="009E798E" w:rsidP="009E798E">
      <w:pPr>
        <w:pStyle w:val="Akapitzlist"/>
        <w:spacing w:line="360" w:lineRule="auto"/>
        <w:ind w:left="0"/>
        <w:jc w:val="both"/>
        <w:rPr>
          <w:b/>
          <w:spacing w:val="8"/>
        </w:rPr>
      </w:pPr>
    </w:p>
    <w:p w:rsidR="00EF4C41" w:rsidRPr="009F1C1E" w:rsidRDefault="009F1C1E" w:rsidP="009E798E">
      <w:pPr>
        <w:pStyle w:val="Akapitzlist"/>
        <w:spacing w:line="360" w:lineRule="auto"/>
        <w:ind w:left="0"/>
        <w:jc w:val="both"/>
        <w:rPr>
          <w:b/>
          <w:spacing w:val="8"/>
        </w:rPr>
      </w:pPr>
      <w:r>
        <w:rPr>
          <w:b/>
          <w:spacing w:val="8"/>
        </w:rPr>
        <w:t>Rodzice:</w:t>
      </w:r>
    </w:p>
    <w:p w:rsidR="009F1C1E" w:rsidRDefault="00BB683A" w:rsidP="009E798E">
      <w:pPr>
        <w:pStyle w:val="Akapitzlist"/>
        <w:spacing w:line="360" w:lineRule="auto"/>
        <w:ind w:left="0"/>
        <w:jc w:val="both"/>
      </w:pPr>
      <w:r>
        <w:t xml:space="preserve">- </w:t>
      </w:r>
      <w:r w:rsidR="00EF4C41" w:rsidRPr="0012635B">
        <w:t>współtworzą prog</w:t>
      </w:r>
      <w:r w:rsidR="00D54148" w:rsidRPr="0012635B">
        <w:t>ram wychowawczo</w:t>
      </w:r>
      <w:r w:rsidR="009F1C1E">
        <w:t xml:space="preserve"> </w:t>
      </w:r>
      <w:r w:rsidR="00D54148" w:rsidRPr="0012635B">
        <w:t>-</w:t>
      </w:r>
      <w:r w:rsidR="009F1C1E">
        <w:t xml:space="preserve"> </w:t>
      </w:r>
      <w:r w:rsidR="00D54148" w:rsidRPr="0012635B">
        <w:t>profilaktyczny s</w:t>
      </w:r>
      <w:r w:rsidR="00EF4C41" w:rsidRPr="0012635B">
        <w:t>zkoły;</w:t>
      </w:r>
      <w:r w:rsidR="009F1C1E">
        <w:t xml:space="preserve">  </w:t>
      </w:r>
    </w:p>
    <w:p w:rsidR="00EF4C41" w:rsidRPr="0012635B" w:rsidRDefault="009F1C1E" w:rsidP="009E798E">
      <w:pPr>
        <w:pStyle w:val="Akapitzlist"/>
        <w:spacing w:line="360" w:lineRule="auto"/>
        <w:ind w:left="0"/>
        <w:jc w:val="both"/>
        <w:rPr>
          <w:spacing w:val="8"/>
        </w:rPr>
      </w:pPr>
      <w:r>
        <w:t>- wspierają działania szkoły poprzez własną pomoc i pomoc materialną;</w:t>
      </w:r>
    </w:p>
    <w:p w:rsidR="00EF4C41" w:rsidRPr="0012635B" w:rsidRDefault="00BB683A" w:rsidP="009E798E">
      <w:pPr>
        <w:pStyle w:val="Akapitzlist"/>
        <w:spacing w:line="360" w:lineRule="auto"/>
        <w:ind w:left="0"/>
        <w:jc w:val="both"/>
      </w:pPr>
      <w:r>
        <w:t xml:space="preserve">- </w:t>
      </w:r>
      <w:r w:rsidR="00EF4C41" w:rsidRPr="0012635B">
        <w:t>uczestniczą w di</w:t>
      </w:r>
      <w:r w:rsidR="00D54148" w:rsidRPr="0012635B">
        <w:t>agnozowaniu pracy wychowawczej s</w:t>
      </w:r>
      <w:r w:rsidR="00EF4C41" w:rsidRPr="0012635B">
        <w:t>zkoły;</w:t>
      </w:r>
    </w:p>
    <w:p w:rsidR="00EF4C41" w:rsidRPr="0012635B" w:rsidRDefault="00BB683A" w:rsidP="009E798E">
      <w:pPr>
        <w:pStyle w:val="Akapitzlist"/>
        <w:spacing w:line="360" w:lineRule="auto"/>
        <w:ind w:left="0"/>
        <w:jc w:val="both"/>
      </w:pPr>
      <w:r>
        <w:t xml:space="preserve">- </w:t>
      </w:r>
      <w:r w:rsidR="00EF4C41" w:rsidRPr="0012635B">
        <w:t>uczestniczą w poszukiwaniu nowych rozwiązań na rzecz budowania szkolnego systemu ochrony zdrowia psychicznego uczniów;</w:t>
      </w:r>
    </w:p>
    <w:p w:rsidR="00EF4C41" w:rsidRPr="0012635B" w:rsidRDefault="00BB683A" w:rsidP="009E798E">
      <w:pPr>
        <w:pStyle w:val="Akapitzlist"/>
        <w:spacing w:line="360" w:lineRule="auto"/>
        <w:ind w:left="0"/>
        <w:jc w:val="both"/>
      </w:pPr>
      <w:r>
        <w:t xml:space="preserve">- </w:t>
      </w:r>
      <w:r w:rsidR="00EF4C41" w:rsidRPr="0012635B">
        <w:t>uczestniczą w wywiadówkach organizowanych przez szkołę;</w:t>
      </w:r>
    </w:p>
    <w:p w:rsidR="00EF4C41" w:rsidRPr="0012635B" w:rsidRDefault="00BB683A" w:rsidP="009E798E">
      <w:pPr>
        <w:pStyle w:val="Akapitzlist"/>
        <w:spacing w:line="360" w:lineRule="auto"/>
        <w:ind w:left="0"/>
        <w:jc w:val="both"/>
      </w:pPr>
      <w:r>
        <w:t xml:space="preserve">- </w:t>
      </w:r>
      <w:r w:rsidR="00EF4C41" w:rsidRPr="0012635B">
        <w:t>zasięgają informacji na temat swoich dzieci w szkole;</w:t>
      </w:r>
    </w:p>
    <w:p w:rsidR="00EF4C41" w:rsidRPr="0012635B" w:rsidRDefault="00BB683A" w:rsidP="009E798E">
      <w:pPr>
        <w:pStyle w:val="Akapitzlist"/>
        <w:spacing w:line="360" w:lineRule="auto"/>
        <w:ind w:left="0"/>
        <w:jc w:val="both"/>
      </w:pPr>
      <w:r>
        <w:t xml:space="preserve">- </w:t>
      </w:r>
      <w:r w:rsidR="00EF4C41" w:rsidRPr="0012635B">
        <w:t>współpracują z wychowawcą klasy i innymi nauczycielami uczącymi w klasie.</w:t>
      </w:r>
    </w:p>
    <w:p w:rsidR="00EF4C41" w:rsidRPr="0012635B" w:rsidRDefault="00EF4C41" w:rsidP="009E798E">
      <w:pPr>
        <w:pStyle w:val="Akapitzlist"/>
        <w:spacing w:line="360" w:lineRule="auto"/>
        <w:jc w:val="both"/>
      </w:pPr>
    </w:p>
    <w:p w:rsidR="00EF4C41" w:rsidRPr="00A5526C" w:rsidRDefault="009F1C1E" w:rsidP="009E798E">
      <w:pPr>
        <w:pStyle w:val="Akapitzlist"/>
        <w:spacing w:line="360" w:lineRule="auto"/>
        <w:ind w:left="0"/>
        <w:jc w:val="both"/>
        <w:rPr>
          <w:b/>
          <w:spacing w:val="8"/>
        </w:rPr>
      </w:pPr>
      <w:r>
        <w:rPr>
          <w:b/>
          <w:spacing w:val="8"/>
        </w:rPr>
        <w:t xml:space="preserve">Rada Rodziców: </w:t>
      </w:r>
    </w:p>
    <w:p w:rsidR="00A5526C" w:rsidRDefault="00A5526C" w:rsidP="00A5526C">
      <w:pPr>
        <w:pStyle w:val="Akapitzlist"/>
        <w:spacing w:line="360" w:lineRule="auto"/>
        <w:ind w:left="0"/>
        <w:jc w:val="both"/>
      </w:pPr>
      <w:r>
        <w:t>- analizuje i diagnozuje opinie rodziców na temat nauczania i wychowania;</w:t>
      </w:r>
    </w:p>
    <w:p w:rsidR="00A5526C" w:rsidRDefault="00A5526C" w:rsidP="00A5526C">
      <w:pPr>
        <w:pStyle w:val="Akapitzlist"/>
        <w:spacing w:line="360" w:lineRule="auto"/>
        <w:ind w:left="0"/>
        <w:jc w:val="both"/>
      </w:pPr>
      <w:r>
        <w:t>- jest łącznikiem pracy szkoły z rodzicami;</w:t>
      </w:r>
    </w:p>
    <w:p w:rsidR="009F1C1E" w:rsidRPr="0012635B" w:rsidRDefault="00A5526C" w:rsidP="009E798E">
      <w:pPr>
        <w:pStyle w:val="Akapitzlist"/>
        <w:spacing w:line="360" w:lineRule="auto"/>
        <w:ind w:left="0"/>
        <w:jc w:val="both"/>
        <w:rPr>
          <w:spacing w:val="8"/>
          <w:u w:val="single"/>
        </w:rPr>
      </w:pPr>
      <w:r>
        <w:t>- współpracuje z Radą Pedagogiczną i Samorządem Uczniowskim;</w:t>
      </w:r>
    </w:p>
    <w:p w:rsidR="00EF4C41" w:rsidRDefault="00BB683A" w:rsidP="009E798E">
      <w:pPr>
        <w:pStyle w:val="Akapitzlist"/>
        <w:spacing w:line="360" w:lineRule="auto"/>
        <w:ind w:left="0"/>
        <w:jc w:val="both"/>
      </w:pPr>
      <w:r>
        <w:t xml:space="preserve">- </w:t>
      </w:r>
      <w:r w:rsidR="00EF4C41" w:rsidRPr="0012635B">
        <w:t>uchwala, w porozumieniu z Radą Pedagogiczną, progr</w:t>
      </w:r>
      <w:r w:rsidR="00D54148" w:rsidRPr="0012635B">
        <w:t>am wychowawczo-profilaktyczny sz</w:t>
      </w:r>
      <w:r w:rsidR="00EF4C41" w:rsidRPr="0012635B">
        <w:t>koły.</w:t>
      </w:r>
    </w:p>
    <w:p w:rsidR="00EF4C41" w:rsidRPr="0012635B" w:rsidRDefault="00EF4C41" w:rsidP="009E798E">
      <w:pPr>
        <w:pStyle w:val="Akapitzlist"/>
        <w:spacing w:line="360" w:lineRule="auto"/>
        <w:jc w:val="both"/>
      </w:pPr>
    </w:p>
    <w:p w:rsidR="00EF4C41" w:rsidRDefault="00A5526C" w:rsidP="009E798E">
      <w:pPr>
        <w:pStyle w:val="Akapitzlist"/>
        <w:spacing w:line="360" w:lineRule="auto"/>
        <w:ind w:left="0"/>
        <w:jc w:val="both"/>
        <w:rPr>
          <w:b/>
        </w:rPr>
      </w:pPr>
      <w:r>
        <w:rPr>
          <w:b/>
        </w:rPr>
        <w:lastRenderedPageBreak/>
        <w:t>Uczniowie:</w:t>
      </w:r>
    </w:p>
    <w:p w:rsidR="00EF4C41" w:rsidRPr="0012635B" w:rsidRDefault="00BB683A" w:rsidP="009E798E">
      <w:pPr>
        <w:pStyle w:val="Akapitzlist"/>
        <w:spacing w:line="360" w:lineRule="auto"/>
        <w:ind w:left="0"/>
        <w:jc w:val="both"/>
      </w:pPr>
      <w:r>
        <w:t xml:space="preserve">- znają i </w:t>
      </w:r>
      <w:r w:rsidR="00EF4C41" w:rsidRPr="0012635B">
        <w:t>przestrzegają zapisów zawartych w Statucie Szkoły i obowiązujących regulaminach szkolnych;</w:t>
      </w:r>
    </w:p>
    <w:p w:rsidR="00EF4C41" w:rsidRPr="0012635B" w:rsidRDefault="00BB683A" w:rsidP="009E798E">
      <w:pPr>
        <w:pStyle w:val="Akapitzlist"/>
        <w:spacing w:line="360" w:lineRule="auto"/>
        <w:ind w:left="0"/>
        <w:jc w:val="both"/>
      </w:pPr>
      <w:r>
        <w:t xml:space="preserve">- </w:t>
      </w:r>
      <w:r w:rsidR="00EF4C41" w:rsidRPr="0012635B">
        <w:t>akceptują innych uczniów;</w:t>
      </w:r>
    </w:p>
    <w:p w:rsidR="00EF4C41" w:rsidRPr="0012635B" w:rsidRDefault="00BB683A" w:rsidP="009E798E">
      <w:pPr>
        <w:pStyle w:val="Akapitzlist"/>
        <w:spacing w:line="360" w:lineRule="auto"/>
        <w:ind w:left="0"/>
        <w:jc w:val="both"/>
      </w:pPr>
      <w:r>
        <w:t xml:space="preserve">- </w:t>
      </w:r>
      <w:r w:rsidR="00EF4C41" w:rsidRPr="0012635B">
        <w:t>współtworzą społeczność szkolną, korzystając z prawa do samorządności;</w:t>
      </w:r>
    </w:p>
    <w:p w:rsidR="00EF4C41" w:rsidRPr="0012635B" w:rsidRDefault="00BB683A" w:rsidP="009E798E">
      <w:pPr>
        <w:pStyle w:val="Akapitzlist"/>
        <w:spacing w:line="360" w:lineRule="auto"/>
        <w:ind w:left="0"/>
        <w:jc w:val="both"/>
      </w:pPr>
      <w:r>
        <w:t xml:space="preserve">- </w:t>
      </w:r>
      <w:r w:rsidR="00EF4C41" w:rsidRPr="0012635B">
        <w:t>współorganizują imprezy i akcje szkolne;</w:t>
      </w:r>
    </w:p>
    <w:p w:rsidR="00EF4C41" w:rsidRPr="0012635B" w:rsidRDefault="00BB683A" w:rsidP="009E798E">
      <w:pPr>
        <w:pStyle w:val="Akapitzlist"/>
        <w:spacing w:line="360" w:lineRule="auto"/>
        <w:ind w:left="0"/>
        <w:jc w:val="both"/>
      </w:pPr>
      <w:r>
        <w:t xml:space="preserve">- </w:t>
      </w:r>
      <w:r w:rsidR="00EF4C41" w:rsidRPr="0012635B">
        <w:t>kierują swym rozwojem i stają się coraz bardziej samodzielni;</w:t>
      </w:r>
    </w:p>
    <w:p w:rsidR="00EF4C41" w:rsidRPr="0012635B" w:rsidRDefault="00BB683A" w:rsidP="009E798E">
      <w:pPr>
        <w:pStyle w:val="Akapitzlist"/>
        <w:spacing w:line="360" w:lineRule="auto"/>
        <w:ind w:left="0"/>
        <w:jc w:val="both"/>
      </w:pPr>
      <w:r>
        <w:t xml:space="preserve">- </w:t>
      </w:r>
      <w:r w:rsidR="00EF4C41" w:rsidRPr="0012635B">
        <w:t>prowadzą zdrowy styl życia;</w:t>
      </w:r>
    </w:p>
    <w:p w:rsidR="00EF4C41" w:rsidRPr="0012635B" w:rsidRDefault="00BB683A" w:rsidP="009E798E">
      <w:pPr>
        <w:pStyle w:val="Akapitzlist"/>
        <w:spacing w:line="360" w:lineRule="auto"/>
        <w:ind w:left="0"/>
        <w:jc w:val="both"/>
      </w:pPr>
      <w:r>
        <w:t xml:space="preserve">- </w:t>
      </w:r>
      <w:r w:rsidR="00EF4C41" w:rsidRPr="0012635B">
        <w:t>mają szacunek do kultury, języka i tradycji narodowej.</w:t>
      </w:r>
    </w:p>
    <w:p w:rsidR="00EF4C41" w:rsidRPr="0012635B" w:rsidRDefault="00EF4C41" w:rsidP="009E798E">
      <w:pPr>
        <w:pStyle w:val="Akapitzlist"/>
        <w:spacing w:line="360" w:lineRule="auto"/>
        <w:jc w:val="both"/>
        <w:rPr>
          <w:spacing w:val="8"/>
          <w:u w:val="single"/>
        </w:rPr>
      </w:pPr>
    </w:p>
    <w:p w:rsidR="00A5526C" w:rsidRDefault="00A5526C" w:rsidP="00A5526C">
      <w:pPr>
        <w:pStyle w:val="Akapitzlist"/>
        <w:spacing w:line="360" w:lineRule="auto"/>
        <w:ind w:left="0"/>
        <w:jc w:val="both"/>
        <w:rPr>
          <w:b/>
          <w:spacing w:val="8"/>
        </w:rPr>
      </w:pPr>
      <w:r>
        <w:rPr>
          <w:b/>
          <w:spacing w:val="8"/>
        </w:rPr>
        <w:t>Samorząd Uczniowski:</w:t>
      </w:r>
    </w:p>
    <w:p w:rsidR="00A5526C" w:rsidRPr="00A5526C" w:rsidRDefault="00A5526C" w:rsidP="005C17B7">
      <w:pPr>
        <w:pStyle w:val="Akapitzlist"/>
        <w:spacing w:line="360" w:lineRule="auto"/>
        <w:ind w:left="0"/>
        <w:jc w:val="both"/>
      </w:pPr>
      <w:r>
        <w:t>- reprezentuje postawy o potrzeby całej społeczności uczniowskiej i każdego ucznia indywidualnie;</w:t>
      </w:r>
    </w:p>
    <w:p w:rsidR="00EF4C41" w:rsidRDefault="00BB683A" w:rsidP="005C17B7">
      <w:pPr>
        <w:pStyle w:val="Akapitzlist"/>
        <w:spacing w:line="360" w:lineRule="auto"/>
        <w:ind w:left="0"/>
        <w:jc w:val="both"/>
      </w:pPr>
      <w:r>
        <w:t xml:space="preserve">- </w:t>
      </w:r>
      <w:r w:rsidR="00EF4C41" w:rsidRPr="0012635B">
        <w:t>organ</w:t>
      </w:r>
      <w:r w:rsidR="00D54148" w:rsidRPr="0012635B">
        <w:t>izuje życie kulturalne uczniów s</w:t>
      </w:r>
      <w:r w:rsidR="00EF4C41" w:rsidRPr="0012635B">
        <w:t xml:space="preserve">zkoły, działalność oświatową, sportową oraz rozrywkową zgodnie z własnymi potrzebami i możliwościami organizacyjnymi </w:t>
      </w:r>
      <w:r w:rsidR="00C34749">
        <w:br/>
      </w:r>
      <w:r w:rsidR="00EF4C41" w:rsidRPr="0012635B">
        <w:t>(w porozumieniu z Dyrektorem);</w:t>
      </w:r>
    </w:p>
    <w:p w:rsidR="00A5526C" w:rsidRDefault="00A5526C" w:rsidP="005C17B7">
      <w:pPr>
        <w:pStyle w:val="Akapitzlist"/>
        <w:spacing w:line="360" w:lineRule="auto"/>
        <w:ind w:left="0"/>
        <w:jc w:val="both"/>
      </w:pPr>
      <w:r>
        <w:t>- dba o przestrzeganie praw uczniów, broni ich godności, rozwiązuje ich problemy;</w:t>
      </w:r>
    </w:p>
    <w:p w:rsidR="00A5526C" w:rsidRDefault="00A5526C" w:rsidP="005C17B7">
      <w:pPr>
        <w:pStyle w:val="Akapitzlist"/>
        <w:spacing w:line="360" w:lineRule="auto"/>
        <w:ind w:left="0"/>
        <w:jc w:val="both"/>
      </w:pPr>
      <w:r>
        <w:t>- współpracuje z nauczycielami, administracją szkolną i środowiskiem lokalnym;</w:t>
      </w:r>
    </w:p>
    <w:p w:rsidR="00EF4C41" w:rsidRDefault="00BB683A" w:rsidP="005C17B7">
      <w:pPr>
        <w:pStyle w:val="Akapitzlist"/>
        <w:spacing w:line="360" w:lineRule="auto"/>
        <w:ind w:left="0"/>
        <w:jc w:val="both"/>
      </w:pPr>
      <w:r>
        <w:t xml:space="preserve">- </w:t>
      </w:r>
      <w:r w:rsidR="00EF4C41" w:rsidRPr="0012635B">
        <w:t>uczestniczy w diagno</w:t>
      </w:r>
      <w:r w:rsidR="00D54148" w:rsidRPr="0012635B">
        <w:t>zowaniu sytuacji wychowawczej sz</w:t>
      </w:r>
      <w:r w:rsidR="00EF4C41" w:rsidRPr="0012635B">
        <w:t>koły;</w:t>
      </w:r>
    </w:p>
    <w:p w:rsidR="00EF4C41" w:rsidRPr="0012635B" w:rsidRDefault="00BB683A" w:rsidP="005C17B7">
      <w:pPr>
        <w:pStyle w:val="Akapitzlist"/>
        <w:spacing w:line="360" w:lineRule="auto"/>
        <w:ind w:left="0"/>
        <w:jc w:val="both"/>
      </w:pPr>
      <w:r>
        <w:t xml:space="preserve">- </w:t>
      </w:r>
      <w:r w:rsidR="00EF4C41" w:rsidRPr="0012635B">
        <w:t>uczestniczy w poszukiwaniu nowych rozwiązań na rzecz budowania szkolnego systemu ochrony zdrowia psychicznego uczniów;</w:t>
      </w:r>
    </w:p>
    <w:p w:rsidR="00E602E4" w:rsidRDefault="00BB683A" w:rsidP="005C17B7">
      <w:pPr>
        <w:pStyle w:val="Akapitzlist"/>
        <w:spacing w:line="360" w:lineRule="auto"/>
        <w:ind w:left="0"/>
        <w:jc w:val="both"/>
      </w:pPr>
      <w:r>
        <w:t xml:space="preserve">- </w:t>
      </w:r>
      <w:r w:rsidR="00EF4C41" w:rsidRPr="0012635B">
        <w:t>propaguje ideę samorządności oraz wychowania w demokracji.</w:t>
      </w:r>
    </w:p>
    <w:p w:rsidR="00C34749" w:rsidRPr="00C34749" w:rsidRDefault="00C34749" w:rsidP="005C17B7">
      <w:pPr>
        <w:pStyle w:val="Akapitzlist"/>
        <w:spacing w:before="240" w:line="360" w:lineRule="auto"/>
        <w:ind w:left="0"/>
        <w:jc w:val="center"/>
        <w:rPr>
          <w:b/>
        </w:rPr>
      </w:pPr>
    </w:p>
    <w:p w:rsidR="003763F0" w:rsidRPr="00C34749" w:rsidRDefault="00F626A9" w:rsidP="003763F0">
      <w:pPr>
        <w:pStyle w:val="Akapitzlist"/>
        <w:spacing w:line="360" w:lineRule="auto"/>
        <w:ind w:left="0"/>
        <w:jc w:val="center"/>
        <w:rPr>
          <w:b/>
        </w:rPr>
      </w:pPr>
      <w:r>
        <w:rPr>
          <w:b/>
        </w:rPr>
        <w:t>CELE PROGRAMU</w:t>
      </w:r>
    </w:p>
    <w:p w:rsidR="00C34749" w:rsidRDefault="00C34749" w:rsidP="009E798E">
      <w:pPr>
        <w:pStyle w:val="Akapitzlist"/>
        <w:spacing w:line="360" w:lineRule="auto"/>
        <w:ind w:left="0"/>
        <w:jc w:val="both"/>
      </w:pPr>
    </w:p>
    <w:p w:rsidR="00C34749" w:rsidRPr="00C34749" w:rsidRDefault="00C34749" w:rsidP="00C3474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C34749">
        <w:rPr>
          <w:rFonts w:ascii="Times New Roman" w:hAnsi="Times New Roman"/>
          <w:b/>
          <w:sz w:val="24"/>
          <w:szCs w:val="24"/>
        </w:rPr>
        <w:t>CELE GŁÓWNE:</w:t>
      </w:r>
    </w:p>
    <w:p w:rsidR="00C34749" w:rsidRDefault="00C34749" w:rsidP="005C17B7">
      <w:pPr>
        <w:pStyle w:val="Akapitzlist"/>
        <w:numPr>
          <w:ilvl w:val="0"/>
          <w:numId w:val="22"/>
        </w:numPr>
        <w:spacing w:line="360" w:lineRule="auto"/>
        <w:contextualSpacing/>
        <w:jc w:val="both"/>
      </w:pPr>
      <w:r>
        <w:t>Kształtowanie postaw proekologicznych i zdrowego stylu życia.</w:t>
      </w:r>
    </w:p>
    <w:p w:rsidR="00C34749" w:rsidRDefault="00C34749" w:rsidP="005C17B7">
      <w:pPr>
        <w:pStyle w:val="Akapitzlist"/>
        <w:numPr>
          <w:ilvl w:val="0"/>
          <w:numId w:val="22"/>
        </w:numPr>
        <w:spacing w:line="360" w:lineRule="auto"/>
        <w:contextualSpacing/>
        <w:jc w:val="both"/>
      </w:pPr>
      <w:r>
        <w:t>Przeciwdziałanie uzależnieniom od substancji i/lub czynności – w tym uzależnieniom od komputera i Internetu.</w:t>
      </w:r>
    </w:p>
    <w:p w:rsidR="00C34749" w:rsidRDefault="00C34749" w:rsidP="005C17B7">
      <w:pPr>
        <w:pStyle w:val="Akapitzlist"/>
        <w:numPr>
          <w:ilvl w:val="0"/>
          <w:numId w:val="22"/>
        </w:numPr>
        <w:spacing w:line="360" w:lineRule="auto"/>
        <w:contextualSpacing/>
        <w:jc w:val="both"/>
      </w:pPr>
      <w:r>
        <w:t>Poprawa kondycji psychicznej uczniów.</w:t>
      </w:r>
    </w:p>
    <w:p w:rsidR="00C34749" w:rsidRDefault="00C34749" w:rsidP="005C17B7">
      <w:pPr>
        <w:pStyle w:val="Akapitzlist"/>
        <w:numPr>
          <w:ilvl w:val="0"/>
          <w:numId w:val="22"/>
        </w:numPr>
        <w:spacing w:line="360" w:lineRule="auto"/>
        <w:contextualSpacing/>
        <w:jc w:val="both"/>
      </w:pPr>
      <w:r>
        <w:t>Rozwijanie pot</w:t>
      </w:r>
      <w:r w:rsidR="00F032C7">
        <w:t>encjału intelektualnego uczniów oraz kompetencji społecznych.</w:t>
      </w:r>
    </w:p>
    <w:p w:rsidR="00C34749" w:rsidRPr="00A4402F" w:rsidRDefault="00C34749" w:rsidP="005C17B7">
      <w:pPr>
        <w:pStyle w:val="Akapitzlist"/>
        <w:numPr>
          <w:ilvl w:val="0"/>
          <w:numId w:val="22"/>
        </w:numPr>
        <w:spacing w:line="360" w:lineRule="auto"/>
        <w:contextualSpacing/>
        <w:jc w:val="both"/>
      </w:pPr>
      <w:r>
        <w:t>Przeciwdziałanie przemocy</w:t>
      </w:r>
      <w:r w:rsidR="00E85F4C">
        <w:t xml:space="preserve"> (w tym cyberprzemocy)</w:t>
      </w:r>
      <w:r>
        <w:t xml:space="preserve"> oraz ochrona uczniów przed przemocą – rówieśniczą i domową.</w:t>
      </w:r>
    </w:p>
    <w:p w:rsidR="00C34749" w:rsidRPr="00FF0867" w:rsidRDefault="00F032C7" w:rsidP="005C17B7">
      <w:pPr>
        <w:pStyle w:val="Akapitzlist"/>
        <w:numPr>
          <w:ilvl w:val="0"/>
          <w:numId w:val="22"/>
        </w:numPr>
        <w:spacing w:line="360" w:lineRule="auto"/>
        <w:contextualSpacing/>
        <w:jc w:val="both"/>
      </w:pPr>
      <w:r w:rsidRPr="00FF0867">
        <w:lastRenderedPageBreak/>
        <w:t>Budowanie poczucia p</w:t>
      </w:r>
      <w:r w:rsidR="0041078E" w:rsidRPr="00FF0867">
        <w:t>rzynależności do klasy i szkoły, integrowanie społeczności uczniowskiej.</w:t>
      </w:r>
    </w:p>
    <w:p w:rsidR="00C34749" w:rsidRPr="00A4402F" w:rsidRDefault="00C34749" w:rsidP="005C17B7">
      <w:pPr>
        <w:pStyle w:val="Akapitzlist"/>
        <w:numPr>
          <w:ilvl w:val="0"/>
          <w:numId w:val="22"/>
        </w:numPr>
        <w:spacing w:line="360" w:lineRule="auto"/>
        <w:contextualSpacing/>
        <w:jc w:val="both"/>
        <w:rPr>
          <w:color w:val="000000"/>
        </w:rPr>
      </w:pPr>
      <w:r w:rsidRPr="00A4402F">
        <w:rPr>
          <w:color w:val="000000"/>
        </w:rPr>
        <w:t>Wychowanie w duchu wartości takic</w:t>
      </w:r>
      <w:r w:rsidR="007B633A">
        <w:rPr>
          <w:color w:val="000000"/>
        </w:rPr>
        <w:t xml:space="preserve">h jak piękno, dobro, szacunek, kultura </w:t>
      </w:r>
      <w:r w:rsidR="00A5526C">
        <w:rPr>
          <w:color w:val="000000"/>
        </w:rPr>
        <w:br/>
      </w:r>
      <w:r w:rsidR="007B633A">
        <w:rPr>
          <w:color w:val="000000"/>
        </w:rPr>
        <w:t xml:space="preserve">i </w:t>
      </w:r>
      <w:r w:rsidRPr="00A4402F">
        <w:rPr>
          <w:color w:val="000000"/>
        </w:rPr>
        <w:t>tolerancja</w:t>
      </w:r>
      <w:r>
        <w:rPr>
          <w:color w:val="000000"/>
        </w:rPr>
        <w:t>.</w:t>
      </w:r>
    </w:p>
    <w:p w:rsidR="00C34749" w:rsidRDefault="00C34749" w:rsidP="005C17B7">
      <w:pPr>
        <w:pStyle w:val="Akapitzlist"/>
        <w:numPr>
          <w:ilvl w:val="0"/>
          <w:numId w:val="22"/>
        </w:numPr>
        <w:spacing w:line="360" w:lineRule="auto"/>
        <w:contextualSpacing/>
        <w:jc w:val="both"/>
        <w:rPr>
          <w:color w:val="000000"/>
        </w:rPr>
      </w:pPr>
      <w:r w:rsidRPr="00A4402F">
        <w:rPr>
          <w:color w:val="000000"/>
        </w:rPr>
        <w:t>Pielęgnowanie postaw patriotycznych</w:t>
      </w:r>
      <w:r>
        <w:rPr>
          <w:color w:val="000000"/>
        </w:rPr>
        <w:t>.</w:t>
      </w:r>
    </w:p>
    <w:p w:rsidR="00E85F4C" w:rsidRDefault="00E85F4C" w:rsidP="007B633A">
      <w:pPr>
        <w:pStyle w:val="Akapitzlist"/>
        <w:spacing w:line="360" w:lineRule="auto"/>
        <w:ind w:left="0"/>
        <w:rPr>
          <w:color w:val="FF0000"/>
        </w:rPr>
      </w:pPr>
    </w:p>
    <w:p w:rsidR="00C34749" w:rsidRPr="00C34749" w:rsidRDefault="00C34749" w:rsidP="00C3474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C34749">
        <w:rPr>
          <w:rFonts w:ascii="Times New Roman" w:hAnsi="Times New Roman"/>
          <w:b/>
          <w:sz w:val="24"/>
          <w:szCs w:val="24"/>
        </w:rPr>
        <w:t>CELE SZCZEGÓŁOWE:</w:t>
      </w:r>
    </w:p>
    <w:p w:rsidR="00C34749" w:rsidRPr="00FF0867" w:rsidRDefault="00C34749" w:rsidP="005C17B7">
      <w:pPr>
        <w:pStyle w:val="Akapitzlist"/>
        <w:numPr>
          <w:ilvl w:val="0"/>
          <w:numId w:val="23"/>
        </w:numPr>
        <w:spacing w:line="360" w:lineRule="auto"/>
        <w:contextualSpacing/>
        <w:jc w:val="both"/>
      </w:pPr>
      <w:r w:rsidRPr="00FF0867">
        <w:t>Kształtowanie nawyków korzystnie wpływających na zdrowie fizyczne</w:t>
      </w:r>
      <w:r w:rsidR="0041078E" w:rsidRPr="00FF0867">
        <w:t>, w tym zapobieganie nadwadze i otyłości</w:t>
      </w:r>
      <w:r w:rsidRPr="00FF0867">
        <w:t>.</w:t>
      </w:r>
    </w:p>
    <w:p w:rsidR="0041078E" w:rsidRPr="00FF0867" w:rsidRDefault="0041078E" w:rsidP="005C17B7">
      <w:pPr>
        <w:pStyle w:val="Akapitzlist"/>
        <w:numPr>
          <w:ilvl w:val="0"/>
          <w:numId w:val="23"/>
        </w:numPr>
        <w:spacing w:line="360" w:lineRule="auto"/>
        <w:contextualSpacing/>
        <w:jc w:val="both"/>
      </w:pPr>
      <w:r w:rsidRPr="00FF0867">
        <w:t>Kształtowanie nawyków korzystnie wpływających na zdrowie</w:t>
      </w:r>
      <w:r w:rsidR="00B307DC" w:rsidRPr="00FF0867">
        <w:t xml:space="preserve"> psychiczne, w tym zapobieganie zaburzeniom natury emocjonalnej.</w:t>
      </w:r>
    </w:p>
    <w:p w:rsidR="00C34749" w:rsidRDefault="00C34749" w:rsidP="005C17B7">
      <w:pPr>
        <w:pStyle w:val="Akapitzlist"/>
        <w:numPr>
          <w:ilvl w:val="0"/>
          <w:numId w:val="23"/>
        </w:numPr>
        <w:spacing w:line="360" w:lineRule="auto"/>
        <w:contextualSpacing/>
        <w:jc w:val="both"/>
      </w:pPr>
      <w:r>
        <w:t>Podniesienie poczucia odpowiedzialności za oraz zdrowie swoje i innych.</w:t>
      </w:r>
    </w:p>
    <w:p w:rsidR="00C34749" w:rsidRDefault="00C34749" w:rsidP="005C17B7">
      <w:pPr>
        <w:pStyle w:val="Akapitzlist"/>
        <w:numPr>
          <w:ilvl w:val="0"/>
          <w:numId w:val="23"/>
        </w:numPr>
        <w:spacing w:line="360" w:lineRule="auto"/>
        <w:contextualSpacing/>
        <w:jc w:val="both"/>
      </w:pPr>
      <w:r>
        <w:t>Zapewnienie bezpieczeństwa i tworzenie przyjaznego klimatu w szkole.</w:t>
      </w:r>
    </w:p>
    <w:p w:rsidR="00C34749" w:rsidRDefault="00C34749" w:rsidP="005C17B7">
      <w:pPr>
        <w:pStyle w:val="Akapitzlist"/>
        <w:numPr>
          <w:ilvl w:val="0"/>
          <w:numId w:val="23"/>
        </w:numPr>
        <w:spacing w:line="360" w:lineRule="auto"/>
        <w:contextualSpacing/>
        <w:jc w:val="both"/>
      </w:pPr>
      <w:r>
        <w:t>Kształtowanie postawy szacunku wobec środowiska naturalnego oraz odpo</w:t>
      </w:r>
      <w:r w:rsidR="002456C3">
        <w:t>wiedzialności z</w:t>
      </w:r>
      <w:r>
        <w:t>a jego stan.</w:t>
      </w:r>
    </w:p>
    <w:p w:rsidR="00C34749" w:rsidRDefault="00C34749" w:rsidP="005C17B7">
      <w:pPr>
        <w:pStyle w:val="Akapitzlist"/>
        <w:numPr>
          <w:ilvl w:val="0"/>
          <w:numId w:val="23"/>
        </w:numPr>
        <w:spacing w:line="360" w:lineRule="auto"/>
        <w:contextualSpacing/>
        <w:jc w:val="both"/>
      </w:pPr>
      <w:r>
        <w:t>Tworzenie środowiska sprzyjającego prowadzeniu zdrowego trybu życia.</w:t>
      </w:r>
    </w:p>
    <w:p w:rsidR="00C34749" w:rsidRDefault="00C34749" w:rsidP="005C17B7">
      <w:pPr>
        <w:pStyle w:val="Akapitzlist"/>
        <w:numPr>
          <w:ilvl w:val="0"/>
          <w:numId w:val="23"/>
        </w:numPr>
        <w:spacing w:line="360" w:lineRule="auto"/>
        <w:contextualSpacing/>
        <w:jc w:val="both"/>
      </w:pPr>
      <w:r>
        <w:t>Wspieranie uczniów bo</w:t>
      </w:r>
      <w:r w:rsidR="002456C3">
        <w:t>rykających się z trudnościami (</w:t>
      </w:r>
      <w:r>
        <w:t>w tym trudnościami natury psychicznej).</w:t>
      </w:r>
    </w:p>
    <w:p w:rsidR="00C34749" w:rsidRDefault="00C34749" w:rsidP="005C17B7">
      <w:pPr>
        <w:pStyle w:val="Akapitzlist"/>
        <w:numPr>
          <w:ilvl w:val="0"/>
          <w:numId w:val="23"/>
        </w:numPr>
        <w:spacing w:line="360" w:lineRule="auto"/>
        <w:contextualSpacing/>
        <w:jc w:val="both"/>
      </w:pPr>
      <w:r>
        <w:t>Kształtowanie u uczniów kompetencji z zakresu inteligencji emocjonalnej.</w:t>
      </w:r>
    </w:p>
    <w:p w:rsidR="00C34749" w:rsidRDefault="00C34749" w:rsidP="005C17B7">
      <w:pPr>
        <w:pStyle w:val="Akapitzlist"/>
        <w:numPr>
          <w:ilvl w:val="0"/>
          <w:numId w:val="23"/>
        </w:numPr>
        <w:spacing w:line="360" w:lineRule="auto"/>
        <w:contextualSpacing/>
        <w:jc w:val="both"/>
      </w:pPr>
      <w:r>
        <w:t>Podniesienie poziomu motywacji do działania – w tym motywacji do nauki.</w:t>
      </w:r>
    </w:p>
    <w:p w:rsidR="00C34749" w:rsidRDefault="00C34749" w:rsidP="005C17B7">
      <w:pPr>
        <w:pStyle w:val="Akapitzlist"/>
        <w:numPr>
          <w:ilvl w:val="0"/>
          <w:numId w:val="23"/>
        </w:numPr>
        <w:spacing w:line="360" w:lineRule="auto"/>
        <w:contextualSpacing/>
        <w:jc w:val="both"/>
      </w:pPr>
      <w:r>
        <w:t>Podniesienie poziomu samoświadomości oraz samooceny uczniów.</w:t>
      </w:r>
    </w:p>
    <w:p w:rsidR="00C34749" w:rsidRDefault="00C34749" w:rsidP="005C17B7">
      <w:pPr>
        <w:pStyle w:val="Akapitzlist"/>
        <w:numPr>
          <w:ilvl w:val="0"/>
          <w:numId w:val="23"/>
        </w:numPr>
        <w:spacing w:line="360" w:lineRule="auto"/>
        <w:contextualSpacing/>
        <w:jc w:val="both"/>
      </w:pPr>
      <w:r>
        <w:t>Rozwijanie zainteresowań, uzdolnień i możliwości uczniów – w tym z zakresu preorientacji zawodowej.</w:t>
      </w:r>
    </w:p>
    <w:p w:rsidR="00C34749" w:rsidRPr="005A3A35" w:rsidRDefault="00C34749" w:rsidP="005C17B7">
      <w:pPr>
        <w:pStyle w:val="Akapitzlist"/>
        <w:numPr>
          <w:ilvl w:val="0"/>
          <w:numId w:val="23"/>
        </w:numPr>
        <w:spacing w:line="360" w:lineRule="auto"/>
        <w:contextualSpacing/>
        <w:jc w:val="both"/>
      </w:pPr>
      <w:r w:rsidRPr="005A3A35">
        <w:rPr>
          <w:color w:val="000000"/>
        </w:rPr>
        <w:t>Zapobieganie gromadzeniu się zaległości w nauce i/lub pojawianiu się niepowodzeń edukacyjnych u uczniów</w:t>
      </w:r>
      <w:r>
        <w:rPr>
          <w:color w:val="000000"/>
        </w:rPr>
        <w:t>.</w:t>
      </w:r>
    </w:p>
    <w:p w:rsidR="00C34749" w:rsidRPr="00506748" w:rsidRDefault="00C34749" w:rsidP="005C17B7">
      <w:pPr>
        <w:pStyle w:val="Akapitzlist"/>
        <w:numPr>
          <w:ilvl w:val="0"/>
          <w:numId w:val="23"/>
        </w:numPr>
        <w:spacing w:line="360" w:lineRule="auto"/>
        <w:contextualSpacing/>
        <w:jc w:val="both"/>
        <w:rPr>
          <w:color w:val="000000"/>
        </w:rPr>
      </w:pPr>
      <w:r w:rsidRPr="00506748">
        <w:rPr>
          <w:color w:val="000000"/>
        </w:rPr>
        <w:t>Budowanie przekonania o wartości płynącej z uczenia się i rozwijania swoich kompetencji przez całe życie.</w:t>
      </w:r>
    </w:p>
    <w:p w:rsidR="00C34749" w:rsidRDefault="00C34749" w:rsidP="005C17B7">
      <w:pPr>
        <w:pStyle w:val="Akapitzlist"/>
        <w:numPr>
          <w:ilvl w:val="0"/>
          <w:numId w:val="23"/>
        </w:numPr>
        <w:spacing w:line="360" w:lineRule="auto"/>
        <w:contextualSpacing/>
        <w:jc w:val="both"/>
        <w:rPr>
          <w:color w:val="000000"/>
        </w:rPr>
      </w:pPr>
      <w:r w:rsidRPr="00506748">
        <w:rPr>
          <w:color w:val="000000"/>
        </w:rPr>
        <w:t>Rozwijanie umiejętności interpersonalnych uczniów – w tym umiejętności współpracy, asertywności, metalizowania,</w:t>
      </w:r>
      <w:r>
        <w:rPr>
          <w:color w:val="000000"/>
        </w:rPr>
        <w:t xml:space="preserve"> </w:t>
      </w:r>
      <w:r w:rsidRPr="00506748">
        <w:rPr>
          <w:color w:val="000000"/>
        </w:rPr>
        <w:t>komunikacji.</w:t>
      </w:r>
    </w:p>
    <w:p w:rsidR="00C34749" w:rsidRPr="00FF0867" w:rsidRDefault="00E057E6" w:rsidP="005C17B7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U</w:t>
      </w:r>
      <w:r w:rsidR="00C34749" w:rsidRPr="007B633A">
        <w:rPr>
          <w:rFonts w:ascii="Times New Roman" w:hAnsi="Times New Roman"/>
          <w:color w:val="000000"/>
          <w:sz w:val="24"/>
          <w:szCs w:val="24"/>
          <w:lang w:eastAsia="pl-PL"/>
        </w:rPr>
        <w:t>macnianie u uczniów prawidłowego funkcjonowania w grupie społecznej w s</w:t>
      </w:r>
      <w:r w:rsidR="0041078E">
        <w:rPr>
          <w:rFonts w:ascii="Times New Roman" w:hAnsi="Times New Roman"/>
          <w:color w:val="000000"/>
          <w:sz w:val="24"/>
          <w:szCs w:val="24"/>
          <w:lang w:eastAsia="pl-PL"/>
        </w:rPr>
        <w:t>zkole, klasie</w:t>
      </w:r>
      <w:r w:rsidR="0041078E" w:rsidRPr="00FF0867">
        <w:rPr>
          <w:rFonts w:ascii="Times New Roman" w:hAnsi="Times New Roman"/>
          <w:sz w:val="24"/>
          <w:szCs w:val="24"/>
          <w:lang w:eastAsia="pl-PL"/>
        </w:rPr>
        <w:t>, integrowanie uczniów ze sobą.</w:t>
      </w:r>
    </w:p>
    <w:p w:rsidR="00C34749" w:rsidRDefault="00C34749" w:rsidP="005C17B7">
      <w:pPr>
        <w:pStyle w:val="Akapitzlist"/>
        <w:numPr>
          <w:ilvl w:val="0"/>
          <w:numId w:val="23"/>
        </w:numPr>
        <w:spacing w:line="360" w:lineRule="auto"/>
        <w:contextualSpacing/>
        <w:jc w:val="both"/>
      </w:pPr>
      <w:r w:rsidRPr="00B50436">
        <w:t>K</w:t>
      </w:r>
      <w:r>
        <w:t>ształtowanie postawy szacunku, tolerancji i otwartości na</w:t>
      </w:r>
      <w:r w:rsidRPr="00B50436">
        <w:t xml:space="preserve"> drugiego człowieka</w:t>
      </w:r>
      <w:r>
        <w:t>.</w:t>
      </w:r>
    </w:p>
    <w:p w:rsidR="00C34749" w:rsidRDefault="00C34749" w:rsidP="005C17B7">
      <w:pPr>
        <w:pStyle w:val="Akapitzlist"/>
        <w:numPr>
          <w:ilvl w:val="0"/>
          <w:numId w:val="23"/>
        </w:numPr>
        <w:spacing w:line="360" w:lineRule="auto"/>
        <w:contextualSpacing/>
        <w:jc w:val="both"/>
      </w:pPr>
      <w:r>
        <w:t>Podniesienie poziomu kultury osobistej uczniów.</w:t>
      </w:r>
    </w:p>
    <w:p w:rsidR="007B633A" w:rsidRDefault="00C34749" w:rsidP="005C17B7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</w:rPr>
      </w:pPr>
      <w:r w:rsidRPr="007B633A">
        <w:rPr>
          <w:color w:val="000000"/>
        </w:rPr>
        <w:lastRenderedPageBreak/>
        <w:t>Rozwijanie kompetencji językowych, umiejętności słownych i zainteresowań czytelniczy</w:t>
      </w:r>
      <w:r w:rsidR="007B633A">
        <w:rPr>
          <w:color w:val="000000"/>
        </w:rPr>
        <w:t>ch.</w:t>
      </w:r>
    </w:p>
    <w:p w:rsidR="00C34749" w:rsidRPr="007B633A" w:rsidRDefault="00C34749" w:rsidP="005C17B7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</w:rPr>
      </w:pPr>
      <w:r w:rsidRPr="007B633A">
        <w:rPr>
          <w:color w:val="000000"/>
        </w:rPr>
        <w:t xml:space="preserve">Rozwijanie poczucia przynależności do narodu, poszanowania rodzimych tradycji </w:t>
      </w:r>
      <w:r w:rsidR="007B633A">
        <w:rPr>
          <w:color w:val="000000"/>
        </w:rPr>
        <w:br/>
      </w:r>
      <w:r w:rsidRPr="007B633A">
        <w:rPr>
          <w:color w:val="000000"/>
        </w:rPr>
        <w:t>i symboli narodowych.</w:t>
      </w:r>
    </w:p>
    <w:p w:rsidR="007B633A" w:rsidRDefault="00C34749" w:rsidP="005C17B7">
      <w:pPr>
        <w:pStyle w:val="Akapitzlist"/>
        <w:numPr>
          <w:ilvl w:val="0"/>
          <w:numId w:val="23"/>
        </w:numPr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Przeciwdziałanie dyskryminacji – w tym dyskryminacji ze względu na pochodzenie. </w:t>
      </w:r>
    </w:p>
    <w:p w:rsidR="008C6756" w:rsidRPr="007B633A" w:rsidRDefault="008C6756" w:rsidP="005C17B7">
      <w:pPr>
        <w:pStyle w:val="Akapitzlist"/>
        <w:spacing w:line="360" w:lineRule="auto"/>
        <w:ind w:left="0"/>
        <w:contextualSpacing/>
        <w:jc w:val="both"/>
        <w:rPr>
          <w:color w:val="000000"/>
        </w:rPr>
      </w:pPr>
    </w:p>
    <w:p w:rsidR="003763F0" w:rsidRDefault="003763F0" w:rsidP="005C17B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63F0">
        <w:rPr>
          <w:rFonts w:ascii="Times New Roman" w:hAnsi="Times New Roman"/>
          <w:sz w:val="24"/>
          <w:szCs w:val="24"/>
        </w:rPr>
        <w:t>Cele główne i szczegółowe osiągane będą dzięk</w:t>
      </w:r>
      <w:r w:rsidR="00E85F4C">
        <w:rPr>
          <w:rFonts w:ascii="Times New Roman" w:hAnsi="Times New Roman"/>
          <w:sz w:val="24"/>
          <w:szCs w:val="24"/>
        </w:rPr>
        <w:t>i realizowaniu zadań opisanych w</w:t>
      </w:r>
      <w:r w:rsidRPr="003763F0">
        <w:rPr>
          <w:rFonts w:ascii="Times New Roman" w:hAnsi="Times New Roman"/>
          <w:sz w:val="24"/>
          <w:szCs w:val="24"/>
        </w:rPr>
        <w:t xml:space="preserve"> tabeli </w:t>
      </w:r>
      <w:r w:rsidRPr="003763F0">
        <w:rPr>
          <w:rFonts w:ascii="Times New Roman" w:hAnsi="Times New Roman"/>
          <w:sz w:val="24"/>
          <w:szCs w:val="24"/>
          <w:u w:val="single"/>
        </w:rPr>
        <w:t>„Treści i zadania wychowawczo – profilaktyczne”</w:t>
      </w:r>
      <w:r w:rsidRPr="00F626A9">
        <w:rPr>
          <w:rFonts w:ascii="Times New Roman" w:hAnsi="Times New Roman"/>
          <w:sz w:val="24"/>
          <w:szCs w:val="24"/>
        </w:rPr>
        <w:t>,</w:t>
      </w:r>
      <w:r w:rsidR="00E85F4C" w:rsidRPr="00F626A9">
        <w:rPr>
          <w:rFonts w:ascii="Times New Roman" w:hAnsi="Times New Roman"/>
          <w:sz w:val="24"/>
          <w:szCs w:val="24"/>
        </w:rPr>
        <w:t xml:space="preserve"> </w:t>
      </w:r>
      <w:r w:rsidR="00E85F4C">
        <w:rPr>
          <w:rFonts w:ascii="Times New Roman" w:hAnsi="Times New Roman"/>
          <w:sz w:val="24"/>
          <w:szCs w:val="24"/>
        </w:rPr>
        <w:t>stanowiącej</w:t>
      </w:r>
      <w:r w:rsidR="0041078E">
        <w:rPr>
          <w:rFonts w:ascii="Times New Roman" w:hAnsi="Times New Roman"/>
          <w:sz w:val="24"/>
          <w:szCs w:val="24"/>
        </w:rPr>
        <w:t xml:space="preserve"> załącznik </w:t>
      </w:r>
      <w:r w:rsidRPr="003763F0">
        <w:rPr>
          <w:rFonts w:ascii="Times New Roman" w:hAnsi="Times New Roman"/>
          <w:sz w:val="24"/>
          <w:szCs w:val="24"/>
        </w:rPr>
        <w:t>do programu.</w:t>
      </w:r>
    </w:p>
    <w:p w:rsidR="003763F0" w:rsidRPr="003763F0" w:rsidRDefault="003763F0" w:rsidP="005C17B7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55AF0" w:rsidRDefault="00B55AF0" w:rsidP="007B633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675EF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WALU</w:t>
      </w:r>
      <w:r w:rsidR="00F626A9">
        <w:rPr>
          <w:rFonts w:ascii="Times New Roman" w:hAnsi="Times New Roman"/>
          <w:b/>
          <w:sz w:val="24"/>
          <w:szCs w:val="24"/>
        </w:rPr>
        <w:t>ACJA PROGRAMU</w:t>
      </w:r>
    </w:p>
    <w:p w:rsidR="00E85F4C" w:rsidRPr="0041078E" w:rsidRDefault="00E85F4C" w:rsidP="007B633A">
      <w:pPr>
        <w:spacing w:after="0" w:line="36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B55AF0" w:rsidRPr="00F626A9" w:rsidRDefault="00B55AF0" w:rsidP="00B55AF0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626A9">
        <w:rPr>
          <w:rFonts w:ascii="Times New Roman" w:hAnsi="Times New Roman"/>
          <w:sz w:val="24"/>
          <w:szCs w:val="24"/>
        </w:rPr>
        <w:t>Program wychowawczo-profilaktyczny nie jest dokumentem zamkniętym i może ulegać zmianie w zależności od zdiagnozowanych potrzeb. Realizatorami programu są wszyscy nauczyciele, pracownicy szkoły, uczniowie oraz ich rodzice. Jego ewaluacja dokonywana będzie co roku poprzez takie działania jak:</w:t>
      </w:r>
    </w:p>
    <w:p w:rsidR="00B55AF0" w:rsidRPr="00F626A9" w:rsidRDefault="00B55AF0" w:rsidP="00B55A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626A9">
        <w:rPr>
          <w:rFonts w:ascii="Times New Roman" w:hAnsi="Times New Roman"/>
          <w:sz w:val="24"/>
          <w:szCs w:val="24"/>
        </w:rPr>
        <w:t>- obserwacje dokonywane przez wychowawców klas, nauczycieli, psychologa, pedagoga szkolnego, uczniów i rodziców m.in. na zajęciach lekcyjnych, w czasie przerw oraz w takcie wycieczek;</w:t>
      </w:r>
    </w:p>
    <w:p w:rsidR="00B55AF0" w:rsidRPr="00F626A9" w:rsidRDefault="00B55AF0" w:rsidP="00B55A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626A9">
        <w:rPr>
          <w:rFonts w:ascii="Times New Roman" w:hAnsi="Times New Roman"/>
          <w:sz w:val="24"/>
          <w:szCs w:val="24"/>
        </w:rPr>
        <w:t>- rozmowy z uczniami, rodzicami, nauczycielami i pracownikami obsługi;</w:t>
      </w:r>
    </w:p>
    <w:p w:rsidR="00B55AF0" w:rsidRPr="00F626A9" w:rsidRDefault="00B55AF0" w:rsidP="00B55A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626A9">
        <w:rPr>
          <w:rFonts w:ascii="Times New Roman" w:hAnsi="Times New Roman"/>
          <w:sz w:val="24"/>
          <w:szCs w:val="24"/>
        </w:rPr>
        <w:t xml:space="preserve">- wyniki ankiet </w:t>
      </w:r>
      <w:r w:rsidR="008C6756" w:rsidRPr="00F626A9">
        <w:rPr>
          <w:rFonts w:ascii="Times New Roman" w:hAnsi="Times New Roman"/>
          <w:sz w:val="24"/>
          <w:szCs w:val="24"/>
        </w:rPr>
        <w:t xml:space="preserve">przeprowadzanych wśród </w:t>
      </w:r>
      <w:r w:rsidRPr="00F626A9">
        <w:rPr>
          <w:rFonts w:ascii="Times New Roman" w:hAnsi="Times New Roman"/>
          <w:sz w:val="24"/>
          <w:szCs w:val="24"/>
        </w:rPr>
        <w:t>rodziców;</w:t>
      </w:r>
    </w:p>
    <w:p w:rsidR="00B55AF0" w:rsidRPr="00F626A9" w:rsidRDefault="00B55AF0" w:rsidP="00B55A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626A9">
        <w:rPr>
          <w:rFonts w:ascii="Times New Roman" w:hAnsi="Times New Roman"/>
          <w:sz w:val="24"/>
          <w:szCs w:val="24"/>
        </w:rPr>
        <w:t xml:space="preserve">- analizę dokumentacji pedagoga, psychologa, wychowawcy (zapisy w dziennikach, zapisy </w:t>
      </w:r>
      <w:r w:rsidRPr="00F626A9">
        <w:rPr>
          <w:rFonts w:ascii="Times New Roman" w:hAnsi="Times New Roman"/>
          <w:sz w:val="24"/>
          <w:szCs w:val="24"/>
        </w:rPr>
        <w:br/>
        <w:t>w teczce wychowawcy);</w:t>
      </w:r>
    </w:p>
    <w:p w:rsidR="00B55AF0" w:rsidRPr="00F626A9" w:rsidRDefault="00B55AF0" w:rsidP="00B55AF0">
      <w:pPr>
        <w:spacing w:after="0" w:line="36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F626A9">
        <w:rPr>
          <w:rFonts w:ascii="Times New Roman" w:hAnsi="Times New Roman"/>
          <w:sz w:val="24"/>
          <w:szCs w:val="24"/>
        </w:rPr>
        <w:t>- wnioski z dotychczasowych doświadczeń pracy edukacyjnej i wychowawczej</w:t>
      </w:r>
      <w:r w:rsidR="008C6756" w:rsidRPr="00F626A9">
        <w:rPr>
          <w:rFonts w:ascii="Times New Roman" w:hAnsi="Times New Roman"/>
          <w:sz w:val="24"/>
          <w:szCs w:val="24"/>
        </w:rPr>
        <w:t>.</w:t>
      </w:r>
      <w:r w:rsidRPr="00F626A9">
        <w:rPr>
          <w:rFonts w:ascii="Times New Roman" w:hAnsi="Times New Roman"/>
          <w:sz w:val="24"/>
          <w:szCs w:val="24"/>
        </w:rPr>
        <w:t xml:space="preserve"> </w:t>
      </w:r>
    </w:p>
    <w:p w:rsidR="00B55AF0" w:rsidRPr="00A02CB6" w:rsidRDefault="00B55AF0" w:rsidP="00B55AF0">
      <w:pPr>
        <w:pStyle w:val="Akapitzlist"/>
        <w:spacing w:line="360" w:lineRule="auto"/>
        <w:ind w:left="0"/>
        <w:contextualSpacing/>
        <w:rPr>
          <w:color w:val="000000"/>
        </w:rPr>
      </w:pPr>
    </w:p>
    <w:p w:rsidR="00C34749" w:rsidRDefault="00C34749" w:rsidP="00C34749">
      <w:pPr>
        <w:spacing w:after="0" w:line="360" w:lineRule="auto"/>
        <w:ind w:left="360"/>
      </w:pPr>
    </w:p>
    <w:p w:rsidR="00C34749" w:rsidRDefault="00C34749" w:rsidP="00C34749">
      <w:pPr>
        <w:spacing w:after="0" w:line="360" w:lineRule="auto"/>
      </w:pPr>
    </w:p>
    <w:p w:rsidR="00C34749" w:rsidRPr="0012635B" w:rsidRDefault="00C34749" w:rsidP="00C34749">
      <w:pPr>
        <w:pStyle w:val="Akapitzlist"/>
        <w:spacing w:line="360" w:lineRule="auto"/>
        <w:ind w:left="0"/>
        <w:jc w:val="both"/>
      </w:pPr>
    </w:p>
    <w:p w:rsidR="00063D83" w:rsidRDefault="00063D83" w:rsidP="00C3474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523B0" w:rsidRDefault="009523B0" w:rsidP="00C3474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C7B70" w:rsidRDefault="00DC7B70" w:rsidP="009523B0">
      <w:pPr>
        <w:rPr>
          <w:b/>
          <w:sz w:val="28"/>
          <w:szCs w:val="28"/>
        </w:rPr>
        <w:sectPr w:rsidR="00DC7B70" w:rsidSect="004D720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523B0" w:rsidRDefault="009523B0" w:rsidP="009523B0">
      <w:pPr>
        <w:rPr>
          <w:b/>
          <w:sz w:val="28"/>
          <w:szCs w:val="28"/>
        </w:rPr>
      </w:pPr>
      <w:r w:rsidRPr="004F49D2">
        <w:rPr>
          <w:b/>
          <w:sz w:val="28"/>
          <w:szCs w:val="28"/>
        </w:rPr>
        <w:lastRenderedPageBreak/>
        <w:t>T</w:t>
      </w:r>
      <w:r>
        <w:rPr>
          <w:b/>
          <w:sz w:val="28"/>
          <w:szCs w:val="28"/>
        </w:rPr>
        <w:t>REŚ</w:t>
      </w:r>
      <w:r w:rsidR="00F626A9">
        <w:rPr>
          <w:b/>
          <w:sz w:val="28"/>
          <w:szCs w:val="28"/>
        </w:rPr>
        <w:t>CI I DZIAŁANIA PROFILAKTYC</w:t>
      </w:r>
      <w:r w:rsidR="0003086C">
        <w:rPr>
          <w:b/>
          <w:sz w:val="28"/>
          <w:szCs w:val="28"/>
        </w:rPr>
        <w:t>Z</w:t>
      </w:r>
      <w:r w:rsidR="00F626A9">
        <w:rPr>
          <w:b/>
          <w:sz w:val="28"/>
          <w:szCs w:val="28"/>
        </w:rPr>
        <w:t>NO-</w:t>
      </w:r>
      <w:r>
        <w:rPr>
          <w:b/>
          <w:sz w:val="28"/>
          <w:szCs w:val="28"/>
        </w:rPr>
        <w:t>WYCHOWAWCZE</w:t>
      </w:r>
    </w:p>
    <w:p w:rsidR="005C17B7" w:rsidRPr="004F49D2" w:rsidRDefault="005C17B7" w:rsidP="009523B0">
      <w:pPr>
        <w:rPr>
          <w:b/>
          <w:sz w:val="28"/>
          <w:szCs w:val="28"/>
        </w:rPr>
      </w:pPr>
    </w:p>
    <w:tbl>
      <w:tblPr>
        <w:tblW w:w="1485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3119"/>
        <w:gridCol w:w="5670"/>
        <w:gridCol w:w="2503"/>
        <w:gridCol w:w="2316"/>
      </w:tblGrid>
      <w:tr w:rsidR="009523B0" w:rsidRPr="004A290C" w:rsidTr="00487EA9"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9523B0" w:rsidRPr="00DC4ED2" w:rsidRDefault="009523B0" w:rsidP="00487EA9">
            <w:pPr>
              <w:autoSpaceDE w:val="0"/>
              <w:spacing w:after="0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DC4ED2">
              <w:rPr>
                <w:b/>
                <w:color w:val="000000"/>
                <w:sz w:val="28"/>
                <w:szCs w:val="28"/>
              </w:rPr>
              <w:t>OBSZAR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9523B0" w:rsidRPr="00DC4ED2" w:rsidRDefault="009523B0" w:rsidP="00487EA9">
            <w:pPr>
              <w:autoSpaceDE w:val="0"/>
              <w:spacing w:after="0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DC4ED2">
              <w:rPr>
                <w:b/>
                <w:color w:val="000000"/>
                <w:sz w:val="28"/>
                <w:szCs w:val="28"/>
              </w:rPr>
              <w:t>ZADANIA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9523B0" w:rsidRPr="00DC4ED2" w:rsidRDefault="009523B0" w:rsidP="00487EA9">
            <w:pPr>
              <w:autoSpaceDE w:val="0"/>
              <w:spacing w:after="0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DC4ED2">
              <w:rPr>
                <w:b/>
                <w:color w:val="000000"/>
                <w:sz w:val="28"/>
                <w:szCs w:val="28"/>
              </w:rPr>
              <w:t>SPOSÓB REALIZACJI I TREŚCI</w:t>
            </w:r>
          </w:p>
        </w:tc>
        <w:tc>
          <w:tcPr>
            <w:tcW w:w="2503" w:type="dxa"/>
            <w:tcBorders>
              <w:top w:val="single" w:sz="4" w:space="0" w:color="auto"/>
            </w:tcBorders>
            <w:vAlign w:val="center"/>
          </w:tcPr>
          <w:p w:rsidR="009523B0" w:rsidRPr="00DC4ED2" w:rsidRDefault="009523B0" w:rsidP="00487EA9">
            <w:pPr>
              <w:spacing w:after="0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DC4ED2">
              <w:rPr>
                <w:b/>
                <w:color w:val="000000"/>
                <w:sz w:val="28"/>
                <w:szCs w:val="28"/>
              </w:rPr>
              <w:t>OSOBY ODPOWIEDZIALNE</w:t>
            </w:r>
          </w:p>
        </w:tc>
        <w:tc>
          <w:tcPr>
            <w:tcW w:w="2316" w:type="dxa"/>
            <w:tcBorders>
              <w:top w:val="single" w:sz="4" w:space="0" w:color="auto"/>
            </w:tcBorders>
            <w:vAlign w:val="center"/>
          </w:tcPr>
          <w:p w:rsidR="009523B0" w:rsidRPr="00DC4ED2" w:rsidRDefault="009523B0" w:rsidP="00487EA9">
            <w:pPr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DC4ED2">
              <w:rPr>
                <w:b/>
                <w:color w:val="000000"/>
                <w:sz w:val="28"/>
                <w:szCs w:val="28"/>
              </w:rPr>
              <w:t>TREMIN REALIZACJI</w:t>
            </w:r>
          </w:p>
        </w:tc>
      </w:tr>
      <w:tr w:rsidR="009523B0" w:rsidRPr="004A290C" w:rsidTr="00487EA9">
        <w:trPr>
          <w:trHeight w:val="706"/>
        </w:trPr>
        <w:tc>
          <w:tcPr>
            <w:tcW w:w="1242" w:type="dxa"/>
            <w:vMerge w:val="restart"/>
            <w:textDirection w:val="btLr"/>
            <w:vAlign w:val="center"/>
          </w:tcPr>
          <w:p w:rsidR="009523B0" w:rsidRPr="004F6F12" w:rsidRDefault="00DC7B70" w:rsidP="00487EA9">
            <w:pPr>
              <w:autoSpaceDE w:val="0"/>
              <w:spacing w:after="0"/>
              <w:ind w:left="113" w:right="113"/>
              <w:contextualSpacing/>
              <w:rPr>
                <w:b/>
                <w:color w:val="000000"/>
                <w:sz w:val="23"/>
                <w:szCs w:val="23"/>
              </w:rPr>
            </w:pPr>
            <w:r w:rsidRPr="004F6F12">
              <w:rPr>
                <w:b/>
                <w:noProof/>
                <w:color w:val="000000"/>
                <w:sz w:val="23"/>
                <w:szCs w:val="23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45pt;margin-top:-590.5pt;width:0;height:3pt;z-index:251657728;mso-position-horizontal-relative:text;mso-position-vertical-relative:text" o:connectortype="straight"/>
              </w:pict>
            </w:r>
          </w:p>
          <w:p w:rsidR="009523B0" w:rsidRPr="004F6F12" w:rsidRDefault="00AC56D7" w:rsidP="00487EA9">
            <w:pPr>
              <w:autoSpaceDE w:val="0"/>
              <w:spacing w:after="0"/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 w:rsidRPr="004F6F12">
              <w:rPr>
                <w:b/>
                <w:color w:val="000000"/>
                <w:sz w:val="23"/>
                <w:szCs w:val="23"/>
              </w:rPr>
              <w:t xml:space="preserve">       </w:t>
            </w:r>
            <w:r w:rsidR="009523B0" w:rsidRPr="004F6F12">
              <w:rPr>
                <w:b/>
                <w:color w:val="000000"/>
                <w:sz w:val="28"/>
                <w:szCs w:val="28"/>
              </w:rPr>
              <w:t>ZDOWIE FIZYCZNE I PSYCHICZNE</w:t>
            </w:r>
          </w:p>
        </w:tc>
        <w:tc>
          <w:tcPr>
            <w:tcW w:w="3119" w:type="dxa"/>
            <w:vMerge w:val="restart"/>
            <w:vAlign w:val="center"/>
          </w:tcPr>
          <w:p w:rsidR="00C115FC" w:rsidRPr="004F6F12" w:rsidRDefault="00C115FC" w:rsidP="00487EA9">
            <w:pPr>
              <w:autoSpaceDE w:val="0"/>
              <w:spacing w:after="0"/>
              <w:contextualSpacing/>
              <w:jc w:val="center"/>
              <w:rPr>
                <w:color w:val="000000"/>
                <w:sz w:val="23"/>
                <w:szCs w:val="23"/>
              </w:rPr>
            </w:pPr>
          </w:p>
          <w:p w:rsidR="00C115FC" w:rsidRPr="004F6F12" w:rsidRDefault="00C115FC" w:rsidP="00487EA9">
            <w:pPr>
              <w:autoSpaceDE w:val="0"/>
              <w:spacing w:after="0"/>
              <w:contextualSpacing/>
              <w:jc w:val="center"/>
              <w:rPr>
                <w:color w:val="000000"/>
                <w:sz w:val="23"/>
                <w:szCs w:val="23"/>
              </w:rPr>
            </w:pPr>
          </w:p>
          <w:p w:rsidR="009523B0" w:rsidRPr="004F6F12" w:rsidRDefault="009523B0" w:rsidP="00487EA9">
            <w:pPr>
              <w:autoSpaceDE w:val="0"/>
              <w:spacing w:after="0"/>
              <w:contextualSpacing/>
              <w:jc w:val="center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Wyposażeni</w:t>
            </w:r>
            <w:r w:rsidR="00F63818">
              <w:rPr>
                <w:color w:val="000000"/>
                <w:sz w:val="23"/>
                <w:szCs w:val="23"/>
              </w:rPr>
              <w:t xml:space="preserve">e uczniów </w:t>
            </w:r>
            <w:r w:rsidR="00F63818">
              <w:rPr>
                <w:color w:val="000000"/>
                <w:sz w:val="23"/>
                <w:szCs w:val="23"/>
              </w:rPr>
              <w:br/>
              <w:t xml:space="preserve">i rodziców w wiedzę i umiejętności </w:t>
            </w:r>
            <w:r w:rsidRPr="004F6F12">
              <w:rPr>
                <w:color w:val="000000"/>
                <w:sz w:val="23"/>
                <w:szCs w:val="23"/>
              </w:rPr>
              <w:t>z zakresu zdrowego stylu życia</w:t>
            </w:r>
          </w:p>
          <w:p w:rsidR="009523B0" w:rsidRPr="004F6F12" w:rsidRDefault="009523B0" w:rsidP="00487EA9">
            <w:pPr>
              <w:autoSpaceDE w:val="0"/>
              <w:spacing w:after="0"/>
              <w:contextualSpacing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0" w:type="dxa"/>
          </w:tcPr>
          <w:p w:rsidR="009523B0" w:rsidRDefault="009523B0" w:rsidP="00487EA9">
            <w:pPr>
              <w:autoSpaceDE w:val="0"/>
              <w:spacing w:after="0" w:line="240" w:lineRule="auto"/>
              <w:contextualSpacing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Omówienie na zebraniu z rodzicami zasad zdrowego odżywiania w celu prz</w:t>
            </w:r>
            <w:r w:rsidR="003A5D06" w:rsidRPr="004F6F12">
              <w:rPr>
                <w:color w:val="000000"/>
                <w:sz w:val="23"/>
                <w:szCs w:val="23"/>
              </w:rPr>
              <w:t>ygotowania śniadaniówki dziecka.</w:t>
            </w:r>
          </w:p>
          <w:p w:rsidR="00487EA9" w:rsidRPr="004F6F12" w:rsidRDefault="00487EA9" w:rsidP="00487EA9">
            <w:pPr>
              <w:autoSpaceDE w:val="0"/>
              <w:spacing w:after="0" w:line="240" w:lineRule="auto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2503" w:type="dxa"/>
          </w:tcPr>
          <w:p w:rsidR="009523B0" w:rsidRPr="004F6F12" w:rsidRDefault="009523B0" w:rsidP="00487EA9">
            <w:pPr>
              <w:spacing w:after="0" w:line="240" w:lineRule="auto"/>
              <w:contextualSpacing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wychowawcy klas</w:t>
            </w:r>
          </w:p>
        </w:tc>
        <w:tc>
          <w:tcPr>
            <w:tcW w:w="2316" w:type="dxa"/>
          </w:tcPr>
          <w:p w:rsidR="009523B0" w:rsidRPr="004F6F12" w:rsidRDefault="009523B0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wrzesień</w:t>
            </w:r>
          </w:p>
        </w:tc>
      </w:tr>
      <w:tr w:rsidR="009523B0" w:rsidRPr="004A290C" w:rsidTr="00487EA9">
        <w:tc>
          <w:tcPr>
            <w:tcW w:w="1242" w:type="dxa"/>
            <w:vMerge/>
            <w:textDirection w:val="btLr"/>
            <w:vAlign w:val="center"/>
          </w:tcPr>
          <w:p w:rsidR="009523B0" w:rsidRPr="004F6F12" w:rsidRDefault="009523B0" w:rsidP="00487EA9">
            <w:pPr>
              <w:autoSpaceDE w:val="0"/>
              <w:spacing w:after="0"/>
              <w:ind w:left="113" w:right="113"/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9523B0" w:rsidRPr="004F6F12" w:rsidRDefault="009523B0" w:rsidP="00487EA9">
            <w:pPr>
              <w:autoSpaceDE w:val="0"/>
              <w:spacing w:after="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5670" w:type="dxa"/>
          </w:tcPr>
          <w:p w:rsidR="009523B0" w:rsidRDefault="009523B0" w:rsidP="00487EA9">
            <w:pPr>
              <w:autoSpaceDE w:val="0"/>
              <w:spacing w:after="0" w:line="240" w:lineRule="auto"/>
              <w:contextualSpacing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 xml:space="preserve">Zapoznanie </w:t>
            </w:r>
            <w:r w:rsidR="002F3569" w:rsidRPr="004F6F12">
              <w:rPr>
                <w:color w:val="000000"/>
                <w:sz w:val="23"/>
                <w:szCs w:val="23"/>
              </w:rPr>
              <w:t xml:space="preserve">uczniów z zasadami zdrowego, </w:t>
            </w:r>
            <w:r w:rsidRPr="004F6F12">
              <w:rPr>
                <w:color w:val="000000"/>
                <w:sz w:val="23"/>
                <w:szCs w:val="23"/>
              </w:rPr>
              <w:t xml:space="preserve">racjonalnego odżywiania </w:t>
            </w:r>
            <w:r w:rsidRPr="004F6F12">
              <w:rPr>
                <w:sz w:val="23"/>
                <w:szCs w:val="23"/>
              </w:rPr>
              <w:t>się,</w:t>
            </w:r>
            <w:r w:rsidR="00BF2B2A" w:rsidRPr="004F6F12">
              <w:rPr>
                <w:sz w:val="23"/>
                <w:szCs w:val="23"/>
              </w:rPr>
              <w:t xml:space="preserve"> omawianie</w:t>
            </w:r>
            <w:r w:rsidRPr="004F6F12">
              <w:rPr>
                <w:sz w:val="23"/>
                <w:szCs w:val="23"/>
              </w:rPr>
              <w:t xml:space="preserve"> wpływu</w:t>
            </w:r>
            <w:r w:rsidR="004F6F12">
              <w:rPr>
                <w:sz w:val="23"/>
                <w:szCs w:val="23"/>
              </w:rPr>
              <w:t xml:space="preserve"> stylu życia na nadwagę </w:t>
            </w:r>
            <w:r w:rsidR="00BF2B2A" w:rsidRPr="004F6F12">
              <w:rPr>
                <w:sz w:val="23"/>
                <w:szCs w:val="23"/>
              </w:rPr>
              <w:t>i otyłość</w:t>
            </w:r>
            <w:r w:rsidRPr="004F6F12">
              <w:rPr>
                <w:sz w:val="23"/>
                <w:szCs w:val="23"/>
              </w:rPr>
              <w:t xml:space="preserve">, </w:t>
            </w:r>
            <w:r w:rsidR="004515CF" w:rsidRPr="004F6F12">
              <w:rPr>
                <w:sz w:val="23"/>
                <w:szCs w:val="23"/>
              </w:rPr>
              <w:t>poruszanie</w:t>
            </w:r>
            <w:r w:rsidR="004515CF" w:rsidRPr="004F6F12">
              <w:rPr>
                <w:color w:val="000000"/>
                <w:sz w:val="23"/>
                <w:szCs w:val="23"/>
              </w:rPr>
              <w:t xml:space="preserve"> tematyki </w:t>
            </w:r>
            <w:r w:rsidRPr="004F6F12">
              <w:rPr>
                <w:color w:val="000000"/>
                <w:sz w:val="23"/>
                <w:szCs w:val="23"/>
              </w:rPr>
              <w:t>higieny osobistej oraz higieny pracy w trakcie bieżącej edukacji</w:t>
            </w:r>
            <w:r w:rsidR="003A5D06" w:rsidRPr="004F6F12">
              <w:rPr>
                <w:color w:val="000000"/>
                <w:sz w:val="23"/>
                <w:szCs w:val="23"/>
              </w:rPr>
              <w:t>,</w:t>
            </w:r>
            <w:r w:rsidRPr="004F6F12">
              <w:rPr>
                <w:color w:val="000000"/>
                <w:sz w:val="23"/>
                <w:szCs w:val="23"/>
              </w:rPr>
              <w:t xml:space="preserve"> wynikającej z realizacji podstawy programowej, lek</w:t>
            </w:r>
            <w:r w:rsidR="009F17F8" w:rsidRPr="004F6F12">
              <w:rPr>
                <w:color w:val="000000"/>
                <w:sz w:val="23"/>
                <w:szCs w:val="23"/>
              </w:rPr>
              <w:t>cji tematycznych oraz pogadanek.</w:t>
            </w:r>
          </w:p>
          <w:p w:rsidR="00487EA9" w:rsidRPr="004F6F12" w:rsidRDefault="00487EA9" w:rsidP="00487EA9">
            <w:pPr>
              <w:autoSpaceDE w:val="0"/>
              <w:spacing w:after="0" w:line="240" w:lineRule="auto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2503" w:type="dxa"/>
          </w:tcPr>
          <w:p w:rsidR="009523B0" w:rsidRPr="004F6F12" w:rsidRDefault="009523B0" w:rsidP="00487EA9">
            <w:pPr>
              <w:spacing w:after="0" w:line="240" w:lineRule="auto"/>
              <w:contextualSpacing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nauczyciele i wychowawcy klas</w:t>
            </w:r>
          </w:p>
        </w:tc>
        <w:tc>
          <w:tcPr>
            <w:tcW w:w="2316" w:type="dxa"/>
          </w:tcPr>
          <w:p w:rsidR="009523B0" w:rsidRDefault="009523B0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cały rok szkolny</w:t>
            </w:r>
          </w:p>
          <w:p w:rsidR="00487EA9" w:rsidRDefault="00487EA9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</w:p>
          <w:p w:rsidR="00487EA9" w:rsidRDefault="00487EA9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</w:p>
          <w:p w:rsidR="00487EA9" w:rsidRPr="004F6F12" w:rsidRDefault="00487EA9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</w:p>
        </w:tc>
      </w:tr>
      <w:tr w:rsidR="009523B0" w:rsidRPr="004A290C" w:rsidTr="00487EA9">
        <w:tc>
          <w:tcPr>
            <w:tcW w:w="1242" w:type="dxa"/>
            <w:vMerge/>
            <w:textDirection w:val="btLr"/>
            <w:vAlign w:val="center"/>
          </w:tcPr>
          <w:p w:rsidR="009523B0" w:rsidRPr="004F6F12" w:rsidRDefault="009523B0" w:rsidP="00487EA9">
            <w:pPr>
              <w:autoSpaceDE w:val="0"/>
              <w:spacing w:after="0"/>
              <w:ind w:left="113" w:right="113"/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9523B0" w:rsidRPr="004F6F12" w:rsidRDefault="009523B0" w:rsidP="00487EA9">
            <w:pPr>
              <w:autoSpaceDE w:val="0"/>
              <w:spacing w:after="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5670" w:type="dxa"/>
          </w:tcPr>
          <w:p w:rsidR="009523B0" w:rsidRPr="004F6F12" w:rsidRDefault="009523B0" w:rsidP="00487EA9">
            <w:pPr>
              <w:spacing w:after="0" w:line="240" w:lineRule="auto"/>
              <w:contextualSpacing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Zwracanie uwagi na sposób siedzenia uczniów podczas lekcji, zachęcanie do korygowania niewłaściwej postawy.</w:t>
            </w:r>
          </w:p>
        </w:tc>
        <w:tc>
          <w:tcPr>
            <w:tcW w:w="2503" w:type="dxa"/>
          </w:tcPr>
          <w:p w:rsidR="009523B0" w:rsidRDefault="009523B0" w:rsidP="00487EA9">
            <w:pPr>
              <w:spacing w:after="0" w:line="240" w:lineRule="auto"/>
              <w:contextualSpacing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nauczyciele i wychowawcy klas</w:t>
            </w:r>
          </w:p>
          <w:p w:rsidR="00487EA9" w:rsidRPr="004F6F12" w:rsidRDefault="00487EA9" w:rsidP="00487EA9">
            <w:pPr>
              <w:spacing w:after="0" w:line="240" w:lineRule="auto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2316" w:type="dxa"/>
          </w:tcPr>
          <w:p w:rsidR="009523B0" w:rsidRPr="004F6F12" w:rsidRDefault="009523B0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cały rok szkolny</w:t>
            </w:r>
          </w:p>
        </w:tc>
      </w:tr>
      <w:tr w:rsidR="009523B0" w:rsidRPr="004A290C" w:rsidTr="00487EA9">
        <w:tc>
          <w:tcPr>
            <w:tcW w:w="1242" w:type="dxa"/>
            <w:vMerge/>
            <w:textDirection w:val="btLr"/>
            <w:vAlign w:val="center"/>
          </w:tcPr>
          <w:p w:rsidR="009523B0" w:rsidRPr="004F6F12" w:rsidRDefault="009523B0" w:rsidP="00487EA9">
            <w:pPr>
              <w:autoSpaceDE w:val="0"/>
              <w:spacing w:after="0"/>
              <w:ind w:left="113" w:right="113"/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9523B0" w:rsidRPr="004F6F12" w:rsidRDefault="009523B0" w:rsidP="00487EA9">
            <w:pPr>
              <w:autoSpaceDE w:val="0"/>
              <w:spacing w:after="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5670" w:type="dxa"/>
          </w:tcPr>
          <w:p w:rsidR="009523B0" w:rsidRDefault="009523B0" w:rsidP="00487EA9">
            <w:pPr>
              <w:autoSpaceDE w:val="0"/>
              <w:spacing w:after="0" w:line="240" w:lineRule="auto"/>
              <w:contextualSpacing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 xml:space="preserve">Dostosowanie wysokości stolików i krzeseł do wzrostu uczniów. </w:t>
            </w:r>
          </w:p>
          <w:p w:rsidR="00487EA9" w:rsidRPr="004F6F12" w:rsidRDefault="00487EA9" w:rsidP="00487EA9">
            <w:pPr>
              <w:autoSpaceDE w:val="0"/>
              <w:spacing w:after="0" w:line="240" w:lineRule="auto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2503" w:type="dxa"/>
          </w:tcPr>
          <w:p w:rsidR="009523B0" w:rsidRPr="004F6F12" w:rsidRDefault="009523B0" w:rsidP="00487EA9">
            <w:pPr>
              <w:spacing w:after="0" w:line="240" w:lineRule="auto"/>
              <w:contextualSpacing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wychowawcy klas</w:t>
            </w:r>
          </w:p>
        </w:tc>
        <w:tc>
          <w:tcPr>
            <w:tcW w:w="2316" w:type="dxa"/>
          </w:tcPr>
          <w:p w:rsidR="009523B0" w:rsidRPr="004F6F12" w:rsidRDefault="009523B0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cały rok szkolny</w:t>
            </w:r>
          </w:p>
        </w:tc>
      </w:tr>
      <w:tr w:rsidR="009523B0" w:rsidRPr="004A290C" w:rsidTr="00487EA9">
        <w:tc>
          <w:tcPr>
            <w:tcW w:w="1242" w:type="dxa"/>
            <w:vMerge/>
            <w:textDirection w:val="btLr"/>
            <w:vAlign w:val="center"/>
          </w:tcPr>
          <w:p w:rsidR="009523B0" w:rsidRPr="004F6F12" w:rsidRDefault="009523B0" w:rsidP="00487EA9">
            <w:pPr>
              <w:autoSpaceDE w:val="0"/>
              <w:spacing w:after="0"/>
              <w:ind w:left="113" w:right="113"/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9523B0" w:rsidRPr="004F6F12" w:rsidRDefault="009523B0" w:rsidP="00487EA9">
            <w:pPr>
              <w:autoSpaceDE w:val="0"/>
              <w:spacing w:after="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5670" w:type="dxa"/>
          </w:tcPr>
          <w:p w:rsidR="009523B0" w:rsidRPr="004F6F12" w:rsidRDefault="009523B0" w:rsidP="00487EA9">
            <w:pPr>
              <w:autoSpaceDE w:val="0"/>
              <w:spacing w:after="0" w:line="240" w:lineRule="auto"/>
              <w:contextualSpacing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Przeprowadzenie badań bilansowych</w:t>
            </w:r>
            <w:r w:rsidR="003A5D06" w:rsidRPr="004F6F12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2503" w:type="dxa"/>
          </w:tcPr>
          <w:p w:rsidR="009523B0" w:rsidRPr="004F6F12" w:rsidRDefault="009523B0" w:rsidP="00487EA9">
            <w:pPr>
              <w:spacing w:after="0" w:line="240" w:lineRule="auto"/>
              <w:contextualSpacing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pielęgniarka szkolna</w:t>
            </w:r>
          </w:p>
        </w:tc>
        <w:tc>
          <w:tcPr>
            <w:tcW w:w="2316" w:type="dxa"/>
          </w:tcPr>
          <w:p w:rsidR="009523B0" w:rsidRPr="004F6F12" w:rsidRDefault="009523B0" w:rsidP="00487EA9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zgodnie z harmonogramem</w:t>
            </w:r>
          </w:p>
        </w:tc>
      </w:tr>
      <w:tr w:rsidR="009523B0" w:rsidRPr="004A290C" w:rsidTr="00487EA9">
        <w:tc>
          <w:tcPr>
            <w:tcW w:w="1242" w:type="dxa"/>
            <w:vMerge/>
            <w:textDirection w:val="btLr"/>
            <w:vAlign w:val="center"/>
          </w:tcPr>
          <w:p w:rsidR="009523B0" w:rsidRPr="004F6F12" w:rsidRDefault="009523B0" w:rsidP="00487EA9">
            <w:pPr>
              <w:autoSpaceDE w:val="0"/>
              <w:spacing w:after="0"/>
              <w:ind w:left="113" w:right="113"/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9523B0" w:rsidRPr="004F6F12" w:rsidRDefault="009523B0" w:rsidP="00487EA9">
            <w:pPr>
              <w:autoSpaceDE w:val="0"/>
              <w:spacing w:after="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5670" w:type="dxa"/>
          </w:tcPr>
          <w:p w:rsidR="009523B0" w:rsidRDefault="009523B0" w:rsidP="00487EA9">
            <w:pPr>
              <w:autoSpaceDE w:val="0"/>
              <w:spacing w:after="0" w:line="240" w:lineRule="auto"/>
              <w:contextualSpacing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Realizowanie programu profilaktycznego dotyczącego fluoryzacji zębów (kl. I-III)</w:t>
            </w:r>
            <w:r w:rsidR="003A5D06" w:rsidRPr="004F6F12">
              <w:rPr>
                <w:color w:val="000000"/>
                <w:sz w:val="23"/>
                <w:szCs w:val="23"/>
              </w:rPr>
              <w:t>.</w:t>
            </w:r>
          </w:p>
          <w:p w:rsidR="00487EA9" w:rsidRPr="004F6F12" w:rsidRDefault="00487EA9" w:rsidP="00487EA9">
            <w:pPr>
              <w:autoSpaceDE w:val="0"/>
              <w:spacing w:after="0" w:line="240" w:lineRule="auto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2503" w:type="dxa"/>
          </w:tcPr>
          <w:p w:rsidR="009523B0" w:rsidRPr="004F6F12" w:rsidRDefault="009523B0" w:rsidP="00487EA9">
            <w:pPr>
              <w:spacing w:after="0" w:line="240" w:lineRule="auto"/>
              <w:contextualSpacing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pielęgniarka szkolna</w:t>
            </w:r>
          </w:p>
        </w:tc>
        <w:tc>
          <w:tcPr>
            <w:tcW w:w="2316" w:type="dxa"/>
          </w:tcPr>
          <w:p w:rsidR="009523B0" w:rsidRPr="004F6F12" w:rsidRDefault="009523B0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zgodnie z harmonogramem</w:t>
            </w:r>
          </w:p>
        </w:tc>
      </w:tr>
      <w:tr w:rsidR="009523B0" w:rsidRPr="004A290C" w:rsidTr="00487EA9">
        <w:trPr>
          <w:trHeight w:val="268"/>
        </w:trPr>
        <w:tc>
          <w:tcPr>
            <w:tcW w:w="1242" w:type="dxa"/>
            <w:vMerge/>
            <w:textDirection w:val="btLr"/>
            <w:vAlign w:val="center"/>
          </w:tcPr>
          <w:p w:rsidR="009523B0" w:rsidRPr="004F6F12" w:rsidRDefault="009523B0" w:rsidP="00487EA9">
            <w:pPr>
              <w:autoSpaceDE w:val="0"/>
              <w:spacing w:after="0"/>
              <w:ind w:left="113" w:right="113"/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9523B0" w:rsidRPr="004F6F12" w:rsidRDefault="009523B0" w:rsidP="00487EA9">
            <w:pPr>
              <w:autoSpaceDE w:val="0"/>
              <w:spacing w:after="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5670" w:type="dxa"/>
          </w:tcPr>
          <w:p w:rsidR="00DC7B70" w:rsidRPr="004F6F12" w:rsidRDefault="009523B0" w:rsidP="00487EA9">
            <w:pPr>
              <w:autoSpaceDE w:val="0"/>
              <w:spacing w:after="0" w:line="240" w:lineRule="auto"/>
              <w:contextualSpacing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 xml:space="preserve">Indywidualne konsultacje z rodzicami na temat szeroko pojętego zdrowia – w tym znaczenia zdrowych nawyków </w:t>
            </w:r>
          </w:p>
          <w:p w:rsidR="00487EA9" w:rsidRDefault="009523B0" w:rsidP="00487EA9">
            <w:pPr>
              <w:autoSpaceDE w:val="0"/>
              <w:spacing w:after="0" w:line="240" w:lineRule="auto"/>
              <w:contextualSpacing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dla kondycji psychofizycznej.</w:t>
            </w:r>
          </w:p>
          <w:p w:rsidR="00487EA9" w:rsidRPr="004F6F12" w:rsidRDefault="00487EA9" w:rsidP="00487EA9">
            <w:pPr>
              <w:autoSpaceDE w:val="0"/>
              <w:spacing w:after="0" w:line="240" w:lineRule="auto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2503" w:type="dxa"/>
          </w:tcPr>
          <w:p w:rsidR="00DC7B70" w:rsidRPr="004F6F12" w:rsidRDefault="009523B0" w:rsidP="00487EA9">
            <w:pPr>
              <w:spacing w:after="0" w:line="240" w:lineRule="auto"/>
              <w:contextualSpacing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lastRenderedPageBreak/>
              <w:t>wychowawcy klas,</w:t>
            </w:r>
            <w:r w:rsidR="003A5D06" w:rsidRPr="004F6F12">
              <w:rPr>
                <w:color w:val="000000"/>
                <w:sz w:val="23"/>
                <w:szCs w:val="23"/>
              </w:rPr>
              <w:t xml:space="preserve"> psycholog i pedagog szkolny</w:t>
            </w:r>
          </w:p>
        </w:tc>
        <w:tc>
          <w:tcPr>
            <w:tcW w:w="2316" w:type="dxa"/>
          </w:tcPr>
          <w:p w:rsidR="009523B0" w:rsidRPr="004F6F12" w:rsidRDefault="009523B0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cały rok szkolny</w:t>
            </w:r>
          </w:p>
        </w:tc>
      </w:tr>
      <w:tr w:rsidR="009523B0" w:rsidRPr="004A290C" w:rsidTr="00487EA9">
        <w:tc>
          <w:tcPr>
            <w:tcW w:w="1242" w:type="dxa"/>
            <w:vMerge/>
          </w:tcPr>
          <w:p w:rsidR="009523B0" w:rsidRPr="004F6F12" w:rsidRDefault="009523B0" w:rsidP="00487EA9">
            <w:pPr>
              <w:autoSpaceDE w:val="0"/>
              <w:spacing w:after="0"/>
              <w:contextualSpacing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9523B0" w:rsidRPr="004F6F12" w:rsidRDefault="009523B0" w:rsidP="00487EA9">
            <w:pPr>
              <w:autoSpaceDE w:val="0"/>
              <w:spacing w:after="0"/>
              <w:contextualSpacing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0" w:type="dxa"/>
          </w:tcPr>
          <w:p w:rsidR="009523B0" w:rsidRPr="004F6F12" w:rsidRDefault="009523B0" w:rsidP="00487EA9">
            <w:pPr>
              <w:spacing w:after="0" w:line="240" w:lineRule="auto"/>
              <w:contextualSpacing/>
              <w:rPr>
                <w:rStyle w:val="gwp7f27f1e5font"/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 xml:space="preserve">Prowadzenie ćwiczeń śródlekcyjnych. </w:t>
            </w:r>
          </w:p>
        </w:tc>
        <w:tc>
          <w:tcPr>
            <w:tcW w:w="2503" w:type="dxa"/>
          </w:tcPr>
          <w:p w:rsidR="009523B0" w:rsidRPr="004F6F12" w:rsidRDefault="009523B0" w:rsidP="00487EA9">
            <w:pPr>
              <w:spacing w:after="0" w:line="240" w:lineRule="auto"/>
              <w:contextualSpacing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nauczyciele i wychowawcy klas</w:t>
            </w:r>
          </w:p>
        </w:tc>
        <w:tc>
          <w:tcPr>
            <w:tcW w:w="2316" w:type="dxa"/>
          </w:tcPr>
          <w:p w:rsidR="009523B0" w:rsidRPr="004F6F12" w:rsidRDefault="009523B0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cały rok szkolny</w:t>
            </w:r>
          </w:p>
        </w:tc>
      </w:tr>
      <w:tr w:rsidR="009523B0" w:rsidRPr="004A290C" w:rsidTr="00487EA9">
        <w:trPr>
          <w:trHeight w:val="617"/>
        </w:trPr>
        <w:tc>
          <w:tcPr>
            <w:tcW w:w="1242" w:type="dxa"/>
            <w:vMerge/>
          </w:tcPr>
          <w:p w:rsidR="009523B0" w:rsidRPr="004F6F12" w:rsidRDefault="009523B0" w:rsidP="00487EA9">
            <w:pPr>
              <w:autoSpaceDE w:val="0"/>
              <w:spacing w:after="0"/>
              <w:contextualSpacing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9523B0" w:rsidRPr="004F6F12" w:rsidRDefault="009523B0" w:rsidP="00487EA9">
            <w:pPr>
              <w:autoSpaceDE w:val="0"/>
              <w:spacing w:after="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5670" w:type="dxa"/>
          </w:tcPr>
          <w:p w:rsidR="009523B0" w:rsidRDefault="009523B0" w:rsidP="00487EA9">
            <w:pPr>
              <w:autoSpaceDE w:val="0"/>
              <w:spacing w:after="0" w:line="240" w:lineRule="auto"/>
              <w:contextualSpacing/>
              <w:rPr>
                <w:rStyle w:val="gwp7f27f1e5font"/>
                <w:color w:val="000000"/>
                <w:sz w:val="23"/>
                <w:szCs w:val="23"/>
              </w:rPr>
            </w:pPr>
            <w:r w:rsidRPr="004F6F12">
              <w:rPr>
                <w:rStyle w:val="gwp7f27f1e5font"/>
                <w:color w:val="000000"/>
                <w:sz w:val="23"/>
                <w:szCs w:val="23"/>
              </w:rPr>
              <w:t>Organizowanie zawodów, wydarzeń sportowych i lekcji pokazowych</w:t>
            </w:r>
            <w:r w:rsidR="0069137F" w:rsidRPr="004F6F12">
              <w:rPr>
                <w:rStyle w:val="gwp7f27f1e5font"/>
                <w:color w:val="000000"/>
                <w:sz w:val="23"/>
                <w:szCs w:val="23"/>
              </w:rPr>
              <w:t xml:space="preserve">, </w:t>
            </w:r>
            <w:r w:rsidRPr="004F6F12">
              <w:rPr>
                <w:rStyle w:val="gwp7f27f1e5font"/>
                <w:color w:val="000000"/>
                <w:sz w:val="23"/>
                <w:szCs w:val="23"/>
              </w:rPr>
              <w:t>angażowanie uczniów do udziału w zawodach organizowanych w</w:t>
            </w:r>
            <w:r w:rsidR="0069137F" w:rsidRPr="004F6F12">
              <w:rPr>
                <w:rStyle w:val="gwp7f27f1e5font"/>
                <w:color w:val="000000"/>
                <w:sz w:val="23"/>
                <w:szCs w:val="23"/>
              </w:rPr>
              <w:t xml:space="preserve"> szkole i poza nią, zachęcanie </w:t>
            </w:r>
            <w:r w:rsidR="002F3569" w:rsidRPr="004F6F12">
              <w:rPr>
                <w:rStyle w:val="gwp7f27f1e5font"/>
                <w:color w:val="000000"/>
                <w:sz w:val="23"/>
                <w:szCs w:val="23"/>
              </w:rPr>
              <w:t xml:space="preserve">do </w:t>
            </w:r>
            <w:r w:rsidRPr="004F6F12">
              <w:rPr>
                <w:rStyle w:val="gwp7f27f1e5font"/>
                <w:color w:val="000000"/>
                <w:sz w:val="23"/>
                <w:szCs w:val="23"/>
              </w:rPr>
              <w:t>aktywnego spędzania czasu po lekcjach.</w:t>
            </w:r>
          </w:p>
          <w:p w:rsidR="00487EA9" w:rsidRPr="004F6F12" w:rsidRDefault="00487EA9" w:rsidP="00487EA9">
            <w:pPr>
              <w:autoSpaceDE w:val="0"/>
              <w:spacing w:after="0" w:line="240" w:lineRule="auto"/>
              <w:contextualSpacing/>
              <w:rPr>
                <w:rStyle w:val="gwp7f27f1e5font"/>
                <w:color w:val="000000"/>
                <w:sz w:val="23"/>
                <w:szCs w:val="23"/>
              </w:rPr>
            </w:pPr>
          </w:p>
        </w:tc>
        <w:tc>
          <w:tcPr>
            <w:tcW w:w="2503" w:type="dxa"/>
          </w:tcPr>
          <w:p w:rsidR="009523B0" w:rsidRPr="004F6F12" w:rsidRDefault="009523B0" w:rsidP="00487EA9">
            <w:pPr>
              <w:spacing w:after="0" w:line="240" w:lineRule="auto"/>
              <w:contextualSpacing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na</w:t>
            </w:r>
            <w:r w:rsidR="008C6756" w:rsidRPr="004F6F12">
              <w:rPr>
                <w:color w:val="000000"/>
                <w:sz w:val="23"/>
                <w:szCs w:val="23"/>
              </w:rPr>
              <w:t>uczyciele wychowania fizycznego</w:t>
            </w:r>
            <w:r w:rsidRPr="004F6F12">
              <w:rPr>
                <w:color w:val="000000"/>
                <w:sz w:val="23"/>
                <w:szCs w:val="23"/>
              </w:rPr>
              <w:t>,</w:t>
            </w:r>
            <w:r w:rsidR="003A5D06" w:rsidRPr="004F6F12">
              <w:rPr>
                <w:color w:val="000000"/>
                <w:sz w:val="23"/>
                <w:szCs w:val="23"/>
              </w:rPr>
              <w:t xml:space="preserve"> </w:t>
            </w:r>
            <w:r w:rsidRPr="004F6F12">
              <w:rPr>
                <w:color w:val="000000"/>
                <w:sz w:val="23"/>
                <w:szCs w:val="23"/>
              </w:rPr>
              <w:t>wychowawcy klas</w:t>
            </w:r>
          </w:p>
        </w:tc>
        <w:tc>
          <w:tcPr>
            <w:tcW w:w="2316" w:type="dxa"/>
          </w:tcPr>
          <w:p w:rsidR="009523B0" w:rsidRPr="004F6F12" w:rsidRDefault="009523B0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cały rok szkolny</w:t>
            </w:r>
          </w:p>
        </w:tc>
      </w:tr>
      <w:tr w:rsidR="009523B0" w:rsidRPr="004A290C" w:rsidTr="00487EA9">
        <w:trPr>
          <w:trHeight w:val="617"/>
        </w:trPr>
        <w:tc>
          <w:tcPr>
            <w:tcW w:w="1242" w:type="dxa"/>
            <w:vMerge/>
          </w:tcPr>
          <w:p w:rsidR="009523B0" w:rsidRPr="004F6F12" w:rsidRDefault="009523B0" w:rsidP="00487EA9">
            <w:pPr>
              <w:autoSpaceDE w:val="0"/>
              <w:spacing w:after="0"/>
              <w:contextualSpacing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9523B0" w:rsidRPr="004F6F12" w:rsidRDefault="009523B0" w:rsidP="00487EA9">
            <w:pPr>
              <w:autoSpaceDE w:val="0"/>
              <w:spacing w:after="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5670" w:type="dxa"/>
          </w:tcPr>
          <w:p w:rsidR="009523B0" w:rsidRDefault="009523B0" w:rsidP="00487EA9">
            <w:pPr>
              <w:autoSpaceDE w:val="0"/>
              <w:spacing w:after="0" w:line="240" w:lineRule="auto"/>
              <w:contextualSpacing/>
              <w:rPr>
                <w:rStyle w:val="gwp7f27f1e5font"/>
                <w:sz w:val="23"/>
                <w:szCs w:val="23"/>
              </w:rPr>
            </w:pPr>
            <w:r w:rsidRPr="004F6F12">
              <w:rPr>
                <w:rStyle w:val="gwp7f27f1e5font"/>
                <w:color w:val="000000"/>
                <w:sz w:val="23"/>
                <w:szCs w:val="23"/>
              </w:rPr>
              <w:t>Podejmowanie działań r</w:t>
            </w:r>
            <w:r w:rsidR="0069137F" w:rsidRPr="004F6F12">
              <w:rPr>
                <w:rStyle w:val="gwp7f27f1e5font"/>
                <w:color w:val="000000"/>
                <w:sz w:val="23"/>
                <w:szCs w:val="23"/>
              </w:rPr>
              <w:t>ealizowanych na zasadzie tutori</w:t>
            </w:r>
            <w:r w:rsidRPr="004F6F12">
              <w:rPr>
                <w:rStyle w:val="gwp7f27f1e5font"/>
                <w:color w:val="000000"/>
                <w:sz w:val="23"/>
                <w:szCs w:val="23"/>
              </w:rPr>
              <w:t xml:space="preserve">ngu rówieśniczego (w tym np. zorganizowanie </w:t>
            </w:r>
            <w:r w:rsidR="002F3569" w:rsidRPr="004F6F12">
              <w:rPr>
                <w:rStyle w:val="gwp7f27f1e5font"/>
                <w:sz w:val="23"/>
                <w:szCs w:val="23"/>
              </w:rPr>
              <w:t xml:space="preserve">Dnia </w:t>
            </w:r>
            <w:r w:rsidRPr="004F6F12">
              <w:rPr>
                <w:rStyle w:val="gwp7f27f1e5font"/>
                <w:sz w:val="23"/>
                <w:szCs w:val="23"/>
              </w:rPr>
              <w:t>Przeciwdziałania AIDS).</w:t>
            </w:r>
          </w:p>
          <w:p w:rsidR="00487EA9" w:rsidRPr="004F6F12" w:rsidRDefault="00487EA9" w:rsidP="00487EA9">
            <w:pPr>
              <w:autoSpaceDE w:val="0"/>
              <w:spacing w:after="0" w:line="240" w:lineRule="auto"/>
              <w:contextualSpacing/>
              <w:rPr>
                <w:rStyle w:val="gwp7f27f1e5font"/>
                <w:color w:val="000000"/>
                <w:sz w:val="23"/>
                <w:szCs w:val="23"/>
              </w:rPr>
            </w:pPr>
          </w:p>
        </w:tc>
        <w:tc>
          <w:tcPr>
            <w:tcW w:w="2503" w:type="dxa"/>
          </w:tcPr>
          <w:p w:rsidR="009523B0" w:rsidRPr="004F6F12" w:rsidRDefault="009523B0" w:rsidP="00487EA9">
            <w:pPr>
              <w:spacing w:after="0" w:line="240" w:lineRule="auto"/>
              <w:contextualSpacing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szkolny koordynator zdrowia</w:t>
            </w:r>
            <w:r w:rsidR="003A5D06" w:rsidRPr="004F6F12">
              <w:rPr>
                <w:color w:val="000000"/>
                <w:sz w:val="23"/>
                <w:szCs w:val="23"/>
              </w:rPr>
              <w:t xml:space="preserve">, </w:t>
            </w:r>
            <w:r w:rsidRPr="004F6F12">
              <w:rPr>
                <w:color w:val="000000"/>
                <w:sz w:val="23"/>
                <w:szCs w:val="23"/>
              </w:rPr>
              <w:t>tutorzy - uczniowie</w:t>
            </w:r>
          </w:p>
        </w:tc>
        <w:tc>
          <w:tcPr>
            <w:tcW w:w="2316" w:type="dxa"/>
          </w:tcPr>
          <w:p w:rsidR="009523B0" w:rsidRPr="004F6F12" w:rsidRDefault="00C115FC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cały rok szkolny -</w:t>
            </w:r>
            <w:r w:rsidR="009523B0" w:rsidRPr="004F6F12">
              <w:rPr>
                <w:color w:val="000000"/>
                <w:sz w:val="23"/>
                <w:szCs w:val="23"/>
              </w:rPr>
              <w:t>zgodnie z harmonogramem</w:t>
            </w:r>
          </w:p>
        </w:tc>
      </w:tr>
      <w:tr w:rsidR="009523B0" w:rsidRPr="004A290C" w:rsidTr="00487EA9">
        <w:tc>
          <w:tcPr>
            <w:tcW w:w="1242" w:type="dxa"/>
            <w:vMerge/>
          </w:tcPr>
          <w:p w:rsidR="009523B0" w:rsidRPr="004F6F12" w:rsidRDefault="009523B0" w:rsidP="00487EA9">
            <w:pPr>
              <w:autoSpaceDE w:val="0"/>
              <w:spacing w:after="0"/>
              <w:contextualSpacing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9523B0" w:rsidRPr="004F6F12" w:rsidRDefault="009523B0" w:rsidP="00487EA9">
            <w:pPr>
              <w:autoSpaceDE w:val="0"/>
              <w:spacing w:after="0"/>
              <w:contextualSpacing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0" w:type="dxa"/>
          </w:tcPr>
          <w:p w:rsidR="009523B0" w:rsidRDefault="009523B0" w:rsidP="00487EA9">
            <w:pPr>
              <w:autoSpaceDE w:val="0"/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Stworzenie przestrze</w:t>
            </w:r>
            <w:r w:rsidR="002F3569" w:rsidRPr="004F6F12">
              <w:rPr>
                <w:sz w:val="23"/>
                <w:szCs w:val="23"/>
              </w:rPr>
              <w:t xml:space="preserve">ni dla uczniów do dzielenia się </w:t>
            </w:r>
            <w:r w:rsidRPr="004F6F12">
              <w:rPr>
                <w:sz w:val="23"/>
                <w:szCs w:val="23"/>
              </w:rPr>
              <w:t xml:space="preserve">informacjami na temat podejmowanych aktywności prozdrowotnych – uczniowie przygotowują prezentacje </w:t>
            </w:r>
            <w:r w:rsidRPr="004F6F12">
              <w:rPr>
                <w:sz w:val="23"/>
                <w:szCs w:val="23"/>
              </w:rPr>
              <w:br/>
              <w:t>i prowadzą dla rówieśników lekcje na ten temat.</w:t>
            </w:r>
          </w:p>
          <w:p w:rsidR="00487EA9" w:rsidRPr="004F6F12" w:rsidRDefault="00487EA9" w:rsidP="00487EA9">
            <w:pPr>
              <w:autoSpaceDE w:val="0"/>
              <w:spacing w:after="0" w:line="240" w:lineRule="auto"/>
              <w:contextualSpacing/>
              <w:rPr>
                <w:rStyle w:val="gwp7f27f1e5font"/>
                <w:sz w:val="23"/>
                <w:szCs w:val="23"/>
              </w:rPr>
            </w:pPr>
          </w:p>
        </w:tc>
        <w:tc>
          <w:tcPr>
            <w:tcW w:w="2503" w:type="dxa"/>
          </w:tcPr>
          <w:p w:rsidR="009523B0" w:rsidRPr="004F6F12" w:rsidRDefault="009523B0" w:rsidP="00487EA9">
            <w:pPr>
              <w:spacing w:after="0" w:line="240" w:lineRule="auto"/>
              <w:contextualSpacing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uczniowie,</w:t>
            </w:r>
            <w:r w:rsidR="00C115FC" w:rsidRPr="004F6F12">
              <w:rPr>
                <w:color w:val="000000"/>
                <w:sz w:val="23"/>
                <w:szCs w:val="23"/>
              </w:rPr>
              <w:t xml:space="preserve"> </w:t>
            </w:r>
            <w:r w:rsidRPr="004F6F12">
              <w:rPr>
                <w:color w:val="000000"/>
                <w:sz w:val="23"/>
                <w:szCs w:val="23"/>
              </w:rPr>
              <w:t>nauczyciele,</w:t>
            </w:r>
            <w:r w:rsidR="00C115FC" w:rsidRPr="004F6F12">
              <w:rPr>
                <w:color w:val="000000"/>
                <w:sz w:val="23"/>
                <w:szCs w:val="23"/>
              </w:rPr>
              <w:t xml:space="preserve"> </w:t>
            </w:r>
            <w:r w:rsidRPr="004F6F12">
              <w:rPr>
                <w:color w:val="000000"/>
                <w:sz w:val="23"/>
                <w:szCs w:val="23"/>
              </w:rPr>
              <w:t>wychowawcy klas</w:t>
            </w:r>
          </w:p>
        </w:tc>
        <w:tc>
          <w:tcPr>
            <w:tcW w:w="2316" w:type="dxa"/>
          </w:tcPr>
          <w:p w:rsidR="009523B0" w:rsidRPr="004F6F12" w:rsidRDefault="009523B0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cały rok szkolny</w:t>
            </w:r>
          </w:p>
        </w:tc>
      </w:tr>
      <w:tr w:rsidR="009523B0" w:rsidRPr="004A290C" w:rsidTr="00487EA9">
        <w:trPr>
          <w:trHeight w:val="617"/>
        </w:trPr>
        <w:tc>
          <w:tcPr>
            <w:tcW w:w="1242" w:type="dxa"/>
            <w:vMerge/>
            <w:textDirection w:val="btLr"/>
          </w:tcPr>
          <w:p w:rsidR="009523B0" w:rsidRPr="004F6F12" w:rsidRDefault="009523B0" w:rsidP="00487EA9">
            <w:pPr>
              <w:autoSpaceDE w:val="0"/>
              <w:spacing w:after="0"/>
              <w:ind w:left="113" w:right="113"/>
              <w:contextualSpacing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 w:val="restart"/>
          </w:tcPr>
          <w:p w:rsidR="004F6F12" w:rsidRPr="004F6F12" w:rsidRDefault="004F6F12" w:rsidP="00487EA9">
            <w:pPr>
              <w:autoSpaceDE w:val="0"/>
              <w:spacing w:after="0"/>
              <w:contextualSpacing/>
              <w:jc w:val="center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br/>
            </w:r>
            <w:r w:rsidR="009523B0" w:rsidRPr="004F6F12">
              <w:rPr>
                <w:color w:val="000000"/>
                <w:sz w:val="23"/>
                <w:szCs w:val="23"/>
              </w:rPr>
              <w:t xml:space="preserve">Podnoszenie poczucia odpowiedzialności </w:t>
            </w:r>
            <w:r w:rsidR="009523B0" w:rsidRPr="004F6F12">
              <w:rPr>
                <w:color w:val="000000"/>
                <w:sz w:val="23"/>
                <w:szCs w:val="23"/>
              </w:rPr>
              <w:br/>
              <w:t>za zdrowie swoje i innych poprz</w:t>
            </w:r>
            <w:r w:rsidR="00C115FC" w:rsidRPr="004F6F12">
              <w:rPr>
                <w:color w:val="000000"/>
                <w:sz w:val="23"/>
                <w:szCs w:val="23"/>
              </w:rPr>
              <w:t xml:space="preserve">ez świadome respektowanie reguł </w:t>
            </w:r>
            <w:r w:rsidR="009523B0" w:rsidRPr="004F6F12">
              <w:rPr>
                <w:color w:val="000000"/>
                <w:sz w:val="23"/>
                <w:szCs w:val="23"/>
              </w:rPr>
              <w:t>sanitarnych</w:t>
            </w:r>
          </w:p>
        </w:tc>
        <w:tc>
          <w:tcPr>
            <w:tcW w:w="5670" w:type="dxa"/>
          </w:tcPr>
          <w:p w:rsidR="009523B0" w:rsidRDefault="009523B0" w:rsidP="00487EA9">
            <w:pPr>
              <w:autoSpaceDE w:val="0"/>
              <w:spacing w:after="0" w:line="240" w:lineRule="auto"/>
              <w:contextualSpacing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O</w:t>
            </w:r>
            <w:r w:rsidR="0022418A" w:rsidRPr="004F6F12">
              <w:rPr>
                <w:color w:val="000000"/>
                <w:sz w:val="23"/>
                <w:szCs w:val="23"/>
              </w:rPr>
              <w:t>mawianie</w:t>
            </w:r>
            <w:r w:rsidRPr="004F6F12">
              <w:rPr>
                <w:color w:val="000000"/>
                <w:sz w:val="23"/>
                <w:szCs w:val="23"/>
              </w:rPr>
              <w:t xml:space="preserve"> z uczniami (podczas lekcji), rodzicami (podczas zebrań) i nauczyciel</w:t>
            </w:r>
            <w:r w:rsidR="0022418A" w:rsidRPr="004F6F12">
              <w:rPr>
                <w:color w:val="000000"/>
                <w:sz w:val="23"/>
                <w:szCs w:val="23"/>
              </w:rPr>
              <w:t>ami potrzeby wdrażania nawyków higienicznych oraz zasad BHP, zm</w:t>
            </w:r>
            <w:r w:rsidR="00AC56D7" w:rsidRPr="004F6F12">
              <w:rPr>
                <w:color w:val="000000"/>
                <w:sz w:val="23"/>
                <w:szCs w:val="23"/>
              </w:rPr>
              <w:t>n</w:t>
            </w:r>
            <w:r w:rsidR="0022418A" w:rsidRPr="004F6F12">
              <w:rPr>
                <w:color w:val="000000"/>
                <w:sz w:val="23"/>
                <w:szCs w:val="23"/>
              </w:rPr>
              <w:t>iejszających ryzyko przenoszenia chorób wirusowych</w:t>
            </w:r>
            <w:r w:rsidR="00AC56D7" w:rsidRPr="004F6F12">
              <w:rPr>
                <w:color w:val="000000"/>
                <w:sz w:val="23"/>
                <w:szCs w:val="23"/>
              </w:rPr>
              <w:t>.</w:t>
            </w:r>
          </w:p>
          <w:p w:rsidR="00487EA9" w:rsidRPr="004F6F12" w:rsidRDefault="00487EA9" w:rsidP="00487EA9">
            <w:pPr>
              <w:autoSpaceDE w:val="0"/>
              <w:spacing w:after="0" w:line="240" w:lineRule="auto"/>
              <w:contextualSpacing/>
              <w:rPr>
                <w:rStyle w:val="gwp7f27f1e5font"/>
                <w:color w:val="000000"/>
                <w:sz w:val="23"/>
                <w:szCs w:val="23"/>
              </w:rPr>
            </w:pPr>
          </w:p>
        </w:tc>
        <w:tc>
          <w:tcPr>
            <w:tcW w:w="2503" w:type="dxa"/>
          </w:tcPr>
          <w:p w:rsidR="009523B0" w:rsidRPr="004F6F12" w:rsidRDefault="009523B0" w:rsidP="00487EA9">
            <w:pPr>
              <w:spacing w:after="0" w:line="240" w:lineRule="auto"/>
              <w:contextualSpacing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wychowawcy klas,</w:t>
            </w:r>
            <w:r w:rsidR="00C115FC" w:rsidRPr="004F6F12">
              <w:rPr>
                <w:color w:val="000000"/>
                <w:sz w:val="23"/>
                <w:szCs w:val="23"/>
              </w:rPr>
              <w:t xml:space="preserve"> </w:t>
            </w:r>
            <w:r w:rsidR="00A078B6" w:rsidRPr="004F6F12">
              <w:rPr>
                <w:color w:val="000000"/>
                <w:sz w:val="23"/>
                <w:szCs w:val="23"/>
              </w:rPr>
              <w:t>D</w:t>
            </w:r>
            <w:r w:rsidRPr="004F6F12">
              <w:rPr>
                <w:color w:val="000000"/>
                <w:sz w:val="23"/>
                <w:szCs w:val="23"/>
              </w:rPr>
              <w:t>yrektor szkoły</w:t>
            </w:r>
          </w:p>
        </w:tc>
        <w:tc>
          <w:tcPr>
            <w:tcW w:w="2316" w:type="dxa"/>
          </w:tcPr>
          <w:p w:rsidR="009523B0" w:rsidRPr="004F6F12" w:rsidRDefault="00C115FC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w</w:t>
            </w:r>
            <w:r w:rsidR="009523B0" w:rsidRPr="004F6F12">
              <w:rPr>
                <w:color w:val="000000"/>
                <w:sz w:val="23"/>
                <w:szCs w:val="23"/>
              </w:rPr>
              <w:t>rzesień</w:t>
            </w:r>
          </w:p>
        </w:tc>
      </w:tr>
      <w:tr w:rsidR="009523B0" w:rsidRPr="004A290C" w:rsidTr="00487EA9">
        <w:tc>
          <w:tcPr>
            <w:tcW w:w="1242" w:type="dxa"/>
            <w:vMerge/>
          </w:tcPr>
          <w:p w:rsidR="009523B0" w:rsidRPr="004F6F12" w:rsidRDefault="009523B0" w:rsidP="00487EA9">
            <w:pPr>
              <w:autoSpaceDE w:val="0"/>
              <w:spacing w:after="0"/>
              <w:contextualSpacing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9523B0" w:rsidRPr="004F6F12" w:rsidRDefault="009523B0" w:rsidP="00487EA9">
            <w:pPr>
              <w:autoSpaceDE w:val="0"/>
              <w:spacing w:after="0"/>
              <w:contextualSpacing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0" w:type="dxa"/>
          </w:tcPr>
          <w:p w:rsidR="009523B0" w:rsidRDefault="0022418A" w:rsidP="00487EA9">
            <w:pPr>
              <w:autoSpaceDE w:val="0"/>
              <w:spacing w:after="0" w:line="240" w:lineRule="auto"/>
              <w:contextualSpacing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P</w:t>
            </w:r>
            <w:r w:rsidR="009523B0" w:rsidRPr="004F6F12">
              <w:rPr>
                <w:color w:val="000000"/>
                <w:sz w:val="23"/>
                <w:szCs w:val="23"/>
              </w:rPr>
              <w:t>odkreślanie zasadności podejmowania takich działań</w:t>
            </w:r>
            <w:r w:rsidR="00C115FC" w:rsidRPr="004F6F12">
              <w:rPr>
                <w:color w:val="000000"/>
                <w:sz w:val="23"/>
                <w:szCs w:val="23"/>
              </w:rPr>
              <w:t>,</w:t>
            </w:r>
            <w:r w:rsidR="009523B0" w:rsidRPr="004F6F12">
              <w:rPr>
                <w:color w:val="000000"/>
                <w:sz w:val="23"/>
                <w:szCs w:val="23"/>
              </w:rPr>
              <w:t xml:space="preserve"> jak np.: częste mycie rąk lub ich dezynfekcja,</w:t>
            </w:r>
            <w:r w:rsidR="00AC56D7" w:rsidRPr="004F6F12">
              <w:rPr>
                <w:color w:val="000000"/>
                <w:sz w:val="23"/>
                <w:szCs w:val="23"/>
              </w:rPr>
              <w:t xml:space="preserve"> </w:t>
            </w:r>
            <w:r w:rsidR="009523B0" w:rsidRPr="004F6F12">
              <w:rPr>
                <w:color w:val="000000"/>
                <w:sz w:val="23"/>
                <w:szCs w:val="23"/>
              </w:rPr>
              <w:t>zasłanianie ust podczas kichania.</w:t>
            </w:r>
          </w:p>
          <w:p w:rsidR="00487EA9" w:rsidRPr="004F6F12" w:rsidRDefault="00487EA9" w:rsidP="00487EA9">
            <w:pPr>
              <w:autoSpaceDE w:val="0"/>
              <w:spacing w:after="0" w:line="240" w:lineRule="auto"/>
              <w:contextualSpacing/>
              <w:rPr>
                <w:rStyle w:val="gwp7f27f1e5font"/>
                <w:color w:val="000000"/>
                <w:sz w:val="23"/>
                <w:szCs w:val="23"/>
              </w:rPr>
            </w:pPr>
          </w:p>
        </w:tc>
        <w:tc>
          <w:tcPr>
            <w:tcW w:w="2503" w:type="dxa"/>
          </w:tcPr>
          <w:p w:rsidR="009523B0" w:rsidRPr="004F6F12" w:rsidRDefault="009523B0" w:rsidP="00487EA9">
            <w:pPr>
              <w:spacing w:after="0" w:line="240" w:lineRule="auto"/>
              <w:contextualSpacing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wszyscy pracownicy szkoły</w:t>
            </w:r>
          </w:p>
        </w:tc>
        <w:tc>
          <w:tcPr>
            <w:tcW w:w="2316" w:type="dxa"/>
          </w:tcPr>
          <w:p w:rsidR="009523B0" w:rsidRPr="004F6F12" w:rsidRDefault="009523B0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cały rok szkolny</w:t>
            </w:r>
          </w:p>
        </w:tc>
      </w:tr>
      <w:tr w:rsidR="009523B0" w:rsidRPr="004A290C" w:rsidTr="00487EA9">
        <w:tc>
          <w:tcPr>
            <w:tcW w:w="1242" w:type="dxa"/>
            <w:vMerge/>
          </w:tcPr>
          <w:p w:rsidR="009523B0" w:rsidRPr="004F6F12" w:rsidRDefault="009523B0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C115FC" w:rsidRDefault="00C115FC" w:rsidP="00487EA9">
            <w:pPr>
              <w:autoSpaceDE w:val="0"/>
              <w:spacing w:after="0"/>
              <w:contextualSpacing/>
              <w:rPr>
                <w:color w:val="000000"/>
                <w:sz w:val="23"/>
                <w:szCs w:val="23"/>
              </w:rPr>
            </w:pPr>
          </w:p>
          <w:p w:rsidR="00E73DE5" w:rsidRDefault="00E73DE5" w:rsidP="00487EA9">
            <w:pPr>
              <w:autoSpaceDE w:val="0"/>
              <w:spacing w:after="0"/>
              <w:contextualSpacing/>
              <w:rPr>
                <w:color w:val="000000"/>
                <w:sz w:val="23"/>
                <w:szCs w:val="23"/>
              </w:rPr>
            </w:pPr>
          </w:p>
          <w:p w:rsidR="00E73DE5" w:rsidRPr="004F6F12" w:rsidRDefault="00E73DE5" w:rsidP="00487EA9">
            <w:pPr>
              <w:autoSpaceDE w:val="0"/>
              <w:spacing w:after="0"/>
              <w:contextualSpacing/>
              <w:rPr>
                <w:color w:val="000000"/>
                <w:sz w:val="23"/>
                <w:szCs w:val="23"/>
              </w:rPr>
            </w:pPr>
          </w:p>
          <w:p w:rsidR="00D875D3" w:rsidRPr="004F6F12" w:rsidRDefault="00D875D3" w:rsidP="00487EA9">
            <w:pPr>
              <w:autoSpaceDE w:val="0"/>
              <w:spacing w:after="0"/>
              <w:contextualSpacing/>
              <w:rPr>
                <w:color w:val="000000"/>
                <w:sz w:val="23"/>
                <w:szCs w:val="23"/>
              </w:rPr>
            </w:pPr>
          </w:p>
          <w:p w:rsidR="009523B0" w:rsidRPr="004F6F12" w:rsidRDefault="009523B0" w:rsidP="00487EA9">
            <w:pPr>
              <w:autoSpaceDE w:val="0"/>
              <w:spacing w:after="0"/>
              <w:contextualSpacing/>
              <w:jc w:val="center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lastRenderedPageBreak/>
              <w:t xml:space="preserve">Podnoszenie poziomu świadomości ekologicznej oraz odpowiedzialności </w:t>
            </w:r>
            <w:r w:rsidR="00C115FC" w:rsidRPr="004F6F12">
              <w:rPr>
                <w:color w:val="000000"/>
                <w:sz w:val="23"/>
                <w:szCs w:val="23"/>
              </w:rPr>
              <w:br/>
              <w:t>za stan środowiska naturalnego</w:t>
            </w:r>
          </w:p>
        </w:tc>
        <w:tc>
          <w:tcPr>
            <w:tcW w:w="5670" w:type="dxa"/>
          </w:tcPr>
          <w:p w:rsidR="009523B0" w:rsidRDefault="009523B0" w:rsidP="00487EA9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4F6F12">
              <w:rPr>
                <w:rFonts w:ascii="Calibri" w:hAnsi="Calibri" w:cs="Calibri"/>
                <w:sz w:val="23"/>
                <w:szCs w:val="23"/>
              </w:rPr>
              <w:lastRenderedPageBreak/>
              <w:t>Realizowanie treści związanych z ochroną środowiska naturalnego ujętych w podstawie programowej.</w:t>
            </w:r>
          </w:p>
          <w:p w:rsidR="00487EA9" w:rsidRPr="004F6F12" w:rsidRDefault="00487EA9" w:rsidP="00487EA9">
            <w:pPr>
              <w:pStyle w:val="Default"/>
              <w:rPr>
                <w:rStyle w:val="gwp7f27f1e5font"/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3" w:type="dxa"/>
          </w:tcPr>
          <w:p w:rsidR="009523B0" w:rsidRPr="004F6F12" w:rsidRDefault="009523B0" w:rsidP="00487EA9">
            <w:pPr>
              <w:spacing w:after="0" w:line="240" w:lineRule="auto"/>
              <w:contextualSpacing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nauczyciele</w:t>
            </w:r>
          </w:p>
        </w:tc>
        <w:tc>
          <w:tcPr>
            <w:tcW w:w="2316" w:type="dxa"/>
          </w:tcPr>
          <w:p w:rsidR="009523B0" w:rsidRPr="004F6F12" w:rsidRDefault="009523B0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cały rok szkolny</w:t>
            </w:r>
          </w:p>
        </w:tc>
      </w:tr>
      <w:tr w:rsidR="009523B0" w:rsidRPr="004A290C" w:rsidTr="00487EA9">
        <w:tc>
          <w:tcPr>
            <w:tcW w:w="1242" w:type="dxa"/>
            <w:vMerge/>
          </w:tcPr>
          <w:p w:rsidR="009523B0" w:rsidRPr="004F6F12" w:rsidRDefault="009523B0" w:rsidP="00487EA9">
            <w:pPr>
              <w:spacing w:after="0"/>
              <w:rPr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9523B0" w:rsidRPr="004F6F12" w:rsidRDefault="009523B0" w:rsidP="00487EA9">
            <w:pPr>
              <w:autoSpaceDE w:val="0"/>
              <w:spacing w:after="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5670" w:type="dxa"/>
          </w:tcPr>
          <w:p w:rsidR="009523B0" w:rsidRDefault="009523B0" w:rsidP="00487EA9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4F6F12">
              <w:rPr>
                <w:rFonts w:ascii="Calibri" w:hAnsi="Calibri" w:cs="Calibri"/>
                <w:sz w:val="23"/>
                <w:szCs w:val="23"/>
              </w:rPr>
              <w:t>Organizowanie a</w:t>
            </w:r>
            <w:r w:rsidR="002F3569" w:rsidRPr="004F6F12">
              <w:rPr>
                <w:rFonts w:ascii="Calibri" w:hAnsi="Calibri" w:cs="Calibri"/>
                <w:sz w:val="23"/>
                <w:szCs w:val="23"/>
              </w:rPr>
              <w:t xml:space="preserve">kcji na rzecz ochrony przyrody </w:t>
            </w:r>
            <w:r w:rsidRPr="004F6F12">
              <w:rPr>
                <w:rFonts w:ascii="Calibri" w:hAnsi="Calibri" w:cs="Calibri"/>
                <w:sz w:val="23"/>
                <w:szCs w:val="23"/>
              </w:rPr>
              <w:t xml:space="preserve">i środowiska naturalnego (np. Sprzątanie Świata, Dzień </w:t>
            </w:r>
            <w:r w:rsidRPr="004F6F12">
              <w:rPr>
                <w:rFonts w:ascii="Calibri" w:hAnsi="Calibri" w:cs="Calibri"/>
                <w:sz w:val="23"/>
                <w:szCs w:val="23"/>
              </w:rPr>
              <w:lastRenderedPageBreak/>
              <w:t>Ziemi)</w:t>
            </w:r>
          </w:p>
          <w:p w:rsidR="00487EA9" w:rsidRPr="004F6F12" w:rsidRDefault="00487EA9" w:rsidP="00487EA9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3" w:type="dxa"/>
          </w:tcPr>
          <w:p w:rsidR="009523B0" w:rsidRPr="004F6F12" w:rsidRDefault="009523B0" w:rsidP="00487EA9">
            <w:pPr>
              <w:spacing w:after="0" w:line="240" w:lineRule="auto"/>
              <w:contextualSpacing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lastRenderedPageBreak/>
              <w:t>nauczyciele i wychowawcy klas</w:t>
            </w:r>
          </w:p>
        </w:tc>
        <w:tc>
          <w:tcPr>
            <w:tcW w:w="2316" w:type="dxa"/>
          </w:tcPr>
          <w:p w:rsidR="009523B0" w:rsidRPr="004F6F12" w:rsidRDefault="00C115FC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cały rok szkolny -</w:t>
            </w:r>
            <w:r w:rsidR="009523B0" w:rsidRPr="004F6F12">
              <w:rPr>
                <w:color w:val="000000"/>
                <w:sz w:val="23"/>
                <w:szCs w:val="23"/>
              </w:rPr>
              <w:t xml:space="preserve"> zgodnie z </w:t>
            </w:r>
            <w:r w:rsidR="009523B0" w:rsidRPr="004F6F12">
              <w:rPr>
                <w:color w:val="000000"/>
                <w:sz w:val="23"/>
                <w:szCs w:val="23"/>
              </w:rPr>
              <w:lastRenderedPageBreak/>
              <w:t>harmonogramem</w:t>
            </w:r>
          </w:p>
        </w:tc>
      </w:tr>
      <w:tr w:rsidR="009523B0" w:rsidRPr="004A290C" w:rsidTr="00487EA9">
        <w:tc>
          <w:tcPr>
            <w:tcW w:w="1242" w:type="dxa"/>
            <w:vMerge/>
          </w:tcPr>
          <w:p w:rsidR="009523B0" w:rsidRPr="004F6F12" w:rsidRDefault="009523B0" w:rsidP="00487EA9">
            <w:pPr>
              <w:spacing w:after="0"/>
              <w:rPr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9523B0" w:rsidRPr="004F6F12" w:rsidRDefault="009523B0" w:rsidP="00487EA9">
            <w:pPr>
              <w:autoSpaceDE w:val="0"/>
              <w:spacing w:after="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5670" w:type="dxa"/>
          </w:tcPr>
          <w:p w:rsidR="009523B0" w:rsidRDefault="009523B0" w:rsidP="00487EA9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4F6F12">
              <w:rPr>
                <w:rFonts w:ascii="Calibri" w:hAnsi="Calibri" w:cs="Calibri"/>
                <w:sz w:val="23"/>
                <w:szCs w:val="23"/>
              </w:rPr>
              <w:t>Segregacja śmieci na terenie szkoły (kosze do segregacji odpadów).</w:t>
            </w:r>
          </w:p>
          <w:p w:rsidR="00487EA9" w:rsidRPr="004F6F12" w:rsidRDefault="00487EA9" w:rsidP="00487EA9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3" w:type="dxa"/>
          </w:tcPr>
          <w:p w:rsidR="009523B0" w:rsidRPr="004F6F12" w:rsidRDefault="009523B0" w:rsidP="00487EA9">
            <w:pPr>
              <w:spacing w:after="0" w:line="240" w:lineRule="auto"/>
              <w:contextualSpacing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uczniowie,</w:t>
            </w:r>
            <w:r w:rsidR="00C115FC" w:rsidRPr="004F6F12">
              <w:rPr>
                <w:color w:val="000000"/>
                <w:sz w:val="23"/>
                <w:szCs w:val="23"/>
              </w:rPr>
              <w:t xml:space="preserve"> </w:t>
            </w:r>
            <w:r w:rsidRPr="004F6F12">
              <w:rPr>
                <w:color w:val="000000"/>
                <w:sz w:val="23"/>
                <w:szCs w:val="23"/>
              </w:rPr>
              <w:t>wszyscy pracownicy szkoły</w:t>
            </w:r>
          </w:p>
        </w:tc>
        <w:tc>
          <w:tcPr>
            <w:tcW w:w="2316" w:type="dxa"/>
          </w:tcPr>
          <w:p w:rsidR="009523B0" w:rsidRPr="004F6F12" w:rsidRDefault="009523B0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cały rok szkolny</w:t>
            </w:r>
          </w:p>
        </w:tc>
      </w:tr>
      <w:tr w:rsidR="009523B0" w:rsidRPr="004A290C" w:rsidTr="00487EA9">
        <w:tc>
          <w:tcPr>
            <w:tcW w:w="1242" w:type="dxa"/>
            <w:vMerge/>
          </w:tcPr>
          <w:p w:rsidR="009523B0" w:rsidRPr="004F6F12" w:rsidRDefault="009523B0" w:rsidP="00487EA9">
            <w:pPr>
              <w:spacing w:after="0"/>
              <w:rPr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9523B0" w:rsidRPr="004F6F12" w:rsidRDefault="009523B0" w:rsidP="00487EA9">
            <w:pPr>
              <w:autoSpaceDE w:val="0"/>
              <w:spacing w:after="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5670" w:type="dxa"/>
          </w:tcPr>
          <w:p w:rsidR="009523B0" w:rsidRDefault="009523B0" w:rsidP="00487EA9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4F6F12">
              <w:rPr>
                <w:rFonts w:ascii="Calibri" w:hAnsi="Calibri" w:cs="Calibri"/>
                <w:sz w:val="23"/>
                <w:szCs w:val="23"/>
              </w:rPr>
              <w:t>Angażowanie uczniów w działania na rzecz poprawy jakości środowiska poprzez udział w inicjatywach, konkursach proekologiczn</w:t>
            </w:r>
            <w:r w:rsidR="002F3569" w:rsidRPr="004F6F12">
              <w:rPr>
                <w:rFonts w:ascii="Calibri" w:hAnsi="Calibri" w:cs="Calibri"/>
                <w:sz w:val="23"/>
                <w:szCs w:val="23"/>
              </w:rPr>
              <w:t xml:space="preserve">ych o różnym zasięgu (lokalnym, </w:t>
            </w:r>
            <w:r w:rsidRPr="004F6F12">
              <w:rPr>
                <w:rFonts w:ascii="Calibri" w:hAnsi="Calibri" w:cs="Calibri"/>
                <w:sz w:val="23"/>
                <w:szCs w:val="23"/>
              </w:rPr>
              <w:t>ogólnopolskim).</w:t>
            </w:r>
          </w:p>
          <w:p w:rsidR="00487EA9" w:rsidRPr="004F6F12" w:rsidRDefault="00487EA9" w:rsidP="00487EA9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3" w:type="dxa"/>
          </w:tcPr>
          <w:p w:rsidR="009523B0" w:rsidRPr="004F6F12" w:rsidRDefault="009523B0" w:rsidP="00487EA9">
            <w:pPr>
              <w:spacing w:after="0" w:line="240" w:lineRule="auto"/>
              <w:contextualSpacing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nauczyciele i wychowawcy klas</w:t>
            </w:r>
          </w:p>
        </w:tc>
        <w:tc>
          <w:tcPr>
            <w:tcW w:w="2316" w:type="dxa"/>
          </w:tcPr>
          <w:p w:rsidR="009523B0" w:rsidRPr="004F6F12" w:rsidRDefault="009523B0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cały rok szkolny</w:t>
            </w:r>
          </w:p>
        </w:tc>
      </w:tr>
      <w:tr w:rsidR="009523B0" w:rsidRPr="00656DFB" w:rsidTr="00487EA9">
        <w:trPr>
          <w:trHeight w:val="660"/>
        </w:trPr>
        <w:tc>
          <w:tcPr>
            <w:tcW w:w="1242" w:type="dxa"/>
            <w:vMerge/>
          </w:tcPr>
          <w:p w:rsidR="009523B0" w:rsidRPr="004F6F12" w:rsidRDefault="009523B0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69137F" w:rsidRPr="004F6F12" w:rsidRDefault="0069137F" w:rsidP="00487EA9">
            <w:pPr>
              <w:spacing w:after="0"/>
              <w:contextualSpacing/>
              <w:jc w:val="center"/>
              <w:rPr>
                <w:color w:val="000000"/>
                <w:sz w:val="23"/>
                <w:szCs w:val="23"/>
                <w:lang w:eastAsia="pl-PL"/>
              </w:rPr>
            </w:pPr>
          </w:p>
          <w:p w:rsidR="009523B0" w:rsidRPr="004F6F12" w:rsidRDefault="009523B0" w:rsidP="00487EA9">
            <w:pPr>
              <w:spacing w:after="0"/>
              <w:contextualSpacing/>
              <w:jc w:val="center"/>
              <w:rPr>
                <w:color w:val="000000"/>
                <w:sz w:val="23"/>
                <w:szCs w:val="23"/>
                <w:lang w:eastAsia="pl-PL"/>
              </w:rPr>
            </w:pPr>
            <w:r w:rsidRPr="004F6F12">
              <w:rPr>
                <w:color w:val="000000"/>
                <w:sz w:val="23"/>
                <w:szCs w:val="23"/>
                <w:lang w:eastAsia="pl-PL"/>
              </w:rPr>
              <w:t xml:space="preserve">Pogłębianie wiedzy uczniów </w:t>
            </w:r>
            <w:r w:rsidRPr="004F6F12">
              <w:rPr>
                <w:color w:val="000000"/>
                <w:sz w:val="23"/>
                <w:szCs w:val="23"/>
                <w:lang w:eastAsia="pl-PL"/>
              </w:rPr>
              <w:br/>
              <w:t>na</w:t>
            </w:r>
            <w:r w:rsidR="00D875D3" w:rsidRPr="004F6F12">
              <w:rPr>
                <w:color w:val="000000"/>
                <w:sz w:val="23"/>
                <w:szCs w:val="23"/>
                <w:lang w:eastAsia="pl-PL"/>
              </w:rPr>
              <w:t xml:space="preserve"> temat zjawiska uzależniania -</w:t>
            </w:r>
            <w:r w:rsidRPr="004F6F12">
              <w:rPr>
                <w:color w:val="000000"/>
                <w:sz w:val="23"/>
                <w:szCs w:val="23"/>
                <w:lang w:eastAsia="pl-PL"/>
              </w:rPr>
              <w:t>w tym wczes</w:t>
            </w:r>
            <w:r w:rsidR="00D875D3" w:rsidRPr="004F6F12">
              <w:rPr>
                <w:color w:val="000000"/>
                <w:sz w:val="23"/>
                <w:szCs w:val="23"/>
                <w:lang w:eastAsia="pl-PL"/>
              </w:rPr>
              <w:t>nych symptomów rozpoznawania go</w:t>
            </w:r>
          </w:p>
          <w:p w:rsidR="009523B0" w:rsidRPr="004F6F12" w:rsidRDefault="009523B0" w:rsidP="00487EA9">
            <w:pPr>
              <w:spacing w:after="0"/>
              <w:contextualSpacing/>
              <w:jc w:val="center"/>
              <w:rPr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5670" w:type="dxa"/>
          </w:tcPr>
          <w:p w:rsidR="009523B0" w:rsidRDefault="009523B0" w:rsidP="00487EA9">
            <w:pPr>
              <w:spacing w:after="0" w:line="240" w:lineRule="auto"/>
              <w:contextualSpacing/>
              <w:rPr>
                <w:color w:val="000000"/>
                <w:sz w:val="23"/>
                <w:szCs w:val="23"/>
                <w:lang w:eastAsia="pl-PL"/>
              </w:rPr>
            </w:pPr>
            <w:r w:rsidRPr="004F6F12">
              <w:rPr>
                <w:color w:val="000000"/>
                <w:sz w:val="23"/>
                <w:szCs w:val="23"/>
                <w:lang w:eastAsia="pl-PL"/>
              </w:rPr>
              <w:t>Bieżąca edukacja uczniów wynikająca z realizowania podstawy programowej.</w:t>
            </w:r>
          </w:p>
          <w:p w:rsidR="00487EA9" w:rsidRPr="004F6F12" w:rsidRDefault="00487EA9" w:rsidP="00487EA9">
            <w:pPr>
              <w:spacing w:after="0" w:line="240" w:lineRule="auto"/>
              <w:contextualSpacing/>
              <w:rPr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503" w:type="dxa"/>
          </w:tcPr>
          <w:p w:rsidR="009523B0" w:rsidRPr="004F6F12" w:rsidRDefault="009523B0" w:rsidP="00487EA9">
            <w:pPr>
              <w:spacing w:after="0" w:line="240" w:lineRule="auto"/>
              <w:contextualSpacing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nauczyciele i wychowawcy klas</w:t>
            </w:r>
          </w:p>
        </w:tc>
        <w:tc>
          <w:tcPr>
            <w:tcW w:w="2316" w:type="dxa"/>
          </w:tcPr>
          <w:p w:rsidR="009523B0" w:rsidRPr="004F6F12" w:rsidRDefault="009523B0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cały rok szkolny</w:t>
            </w:r>
          </w:p>
        </w:tc>
      </w:tr>
      <w:tr w:rsidR="009523B0" w:rsidRPr="00656DFB" w:rsidTr="00487EA9">
        <w:trPr>
          <w:trHeight w:val="660"/>
        </w:trPr>
        <w:tc>
          <w:tcPr>
            <w:tcW w:w="1242" w:type="dxa"/>
            <w:vMerge/>
          </w:tcPr>
          <w:p w:rsidR="009523B0" w:rsidRPr="004F6F12" w:rsidRDefault="009523B0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9523B0" w:rsidRPr="004F6F12" w:rsidRDefault="009523B0" w:rsidP="00487EA9">
            <w:pPr>
              <w:spacing w:after="0"/>
              <w:contextualSpacing/>
              <w:jc w:val="center"/>
              <w:rPr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5670" w:type="dxa"/>
          </w:tcPr>
          <w:p w:rsidR="009523B0" w:rsidRPr="004F6F12" w:rsidRDefault="009523B0" w:rsidP="00487EA9">
            <w:pPr>
              <w:spacing w:after="0" w:line="240" w:lineRule="auto"/>
              <w:contextualSpacing/>
              <w:rPr>
                <w:color w:val="000000"/>
                <w:sz w:val="23"/>
                <w:szCs w:val="23"/>
                <w:lang w:eastAsia="pl-PL"/>
              </w:rPr>
            </w:pPr>
            <w:r w:rsidRPr="004F6F12">
              <w:rPr>
                <w:color w:val="000000"/>
                <w:sz w:val="23"/>
                <w:szCs w:val="23"/>
                <w:lang w:eastAsia="pl-PL"/>
              </w:rPr>
              <w:t xml:space="preserve">Prowadzenie pogadanek na temat zjawiska uzależnienia </w:t>
            </w:r>
            <w:r w:rsidRPr="004F6F12">
              <w:rPr>
                <w:color w:val="000000"/>
                <w:sz w:val="23"/>
                <w:szCs w:val="23"/>
                <w:lang w:eastAsia="pl-PL"/>
              </w:rPr>
              <w:br/>
              <w:t>od czynności i/lub substancji oraz w</w:t>
            </w:r>
            <w:r w:rsidR="00AC56D7" w:rsidRPr="004F6F12">
              <w:rPr>
                <w:color w:val="000000"/>
                <w:sz w:val="23"/>
                <w:szCs w:val="23"/>
                <w:lang w:eastAsia="pl-PL"/>
              </w:rPr>
              <w:t xml:space="preserve">pływu różnego </w:t>
            </w:r>
            <w:r w:rsidR="00D875D3" w:rsidRPr="004F6F12">
              <w:rPr>
                <w:color w:val="000000"/>
                <w:sz w:val="23"/>
                <w:szCs w:val="23"/>
                <w:lang w:eastAsia="pl-PL"/>
              </w:rPr>
              <w:t>t</w:t>
            </w:r>
            <w:r w:rsidR="00AC56D7" w:rsidRPr="004F6F12">
              <w:rPr>
                <w:color w:val="000000"/>
                <w:sz w:val="23"/>
                <w:szCs w:val="23"/>
                <w:lang w:eastAsia="pl-PL"/>
              </w:rPr>
              <w:t xml:space="preserve">ypu używek </w:t>
            </w:r>
            <w:r w:rsidR="00D875D3" w:rsidRPr="004F6F12">
              <w:rPr>
                <w:color w:val="000000"/>
                <w:sz w:val="23"/>
                <w:szCs w:val="23"/>
                <w:lang w:eastAsia="pl-PL"/>
              </w:rPr>
              <w:t>na zdrowie</w:t>
            </w:r>
            <w:r w:rsidRPr="004F6F12">
              <w:rPr>
                <w:color w:val="000000"/>
                <w:sz w:val="23"/>
                <w:szCs w:val="23"/>
                <w:lang w:eastAsia="pl-PL"/>
              </w:rPr>
              <w:t xml:space="preserve"> człowieka.</w:t>
            </w:r>
          </w:p>
        </w:tc>
        <w:tc>
          <w:tcPr>
            <w:tcW w:w="2503" w:type="dxa"/>
          </w:tcPr>
          <w:p w:rsidR="009523B0" w:rsidRPr="004F6F12" w:rsidRDefault="009523B0" w:rsidP="00487EA9">
            <w:pPr>
              <w:spacing w:after="0" w:line="240" w:lineRule="auto"/>
              <w:contextualSpacing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wychowawcy klas,</w:t>
            </w:r>
            <w:r w:rsidR="00D875D3" w:rsidRPr="004F6F12">
              <w:rPr>
                <w:color w:val="000000"/>
                <w:sz w:val="23"/>
                <w:szCs w:val="23"/>
              </w:rPr>
              <w:t xml:space="preserve"> </w:t>
            </w:r>
            <w:r w:rsidRPr="004F6F12">
              <w:rPr>
                <w:color w:val="000000"/>
                <w:sz w:val="23"/>
                <w:szCs w:val="23"/>
              </w:rPr>
              <w:t>psycholog, pedagog szkolny,</w:t>
            </w:r>
            <w:r w:rsidR="00D875D3" w:rsidRPr="004F6F12">
              <w:rPr>
                <w:color w:val="000000"/>
                <w:sz w:val="23"/>
                <w:szCs w:val="23"/>
              </w:rPr>
              <w:t xml:space="preserve"> </w:t>
            </w:r>
            <w:r w:rsidRPr="004F6F12">
              <w:rPr>
                <w:color w:val="000000"/>
                <w:sz w:val="23"/>
                <w:szCs w:val="23"/>
              </w:rPr>
              <w:t xml:space="preserve">przedstawiciele instytucji </w:t>
            </w:r>
            <w:proofErr w:type="spellStart"/>
            <w:r w:rsidRPr="004F6F12">
              <w:rPr>
                <w:color w:val="000000"/>
                <w:sz w:val="23"/>
                <w:szCs w:val="23"/>
              </w:rPr>
              <w:t>tj</w:t>
            </w:r>
            <w:proofErr w:type="spellEnd"/>
            <w:r w:rsidR="00487EA9">
              <w:rPr>
                <w:color w:val="000000"/>
                <w:sz w:val="23"/>
                <w:szCs w:val="23"/>
              </w:rPr>
              <w:t xml:space="preserve"> np</w:t>
            </w:r>
            <w:r w:rsidRPr="004F6F12">
              <w:rPr>
                <w:color w:val="000000"/>
                <w:sz w:val="23"/>
                <w:szCs w:val="23"/>
              </w:rPr>
              <w:t>. Policja</w:t>
            </w:r>
          </w:p>
        </w:tc>
        <w:tc>
          <w:tcPr>
            <w:tcW w:w="2316" w:type="dxa"/>
          </w:tcPr>
          <w:p w:rsidR="009523B0" w:rsidRPr="004F6F12" w:rsidRDefault="009523B0" w:rsidP="00487EA9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cały rok szkolny</w:t>
            </w:r>
          </w:p>
        </w:tc>
      </w:tr>
      <w:tr w:rsidR="009523B0" w:rsidRPr="00656DFB" w:rsidTr="00487EA9">
        <w:trPr>
          <w:trHeight w:val="660"/>
        </w:trPr>
        <w:tc>
          <w:tcPr>
            <w:tcW w:w="1242" w:type="dxa"/>
            <w:vMerge/>
          </w:tcPr>
          <w:p w:rsidR="009523B0" w:rsidRPr="004F6F12" w:rsidRDefault="009523B0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9523B0" w:rsidRPr="004F6F12" w:rsidRDefault="009523B0" w:rsidP="00487EA9">
            <w:pPr>
              <w:spacing w:after="0"/>
              <w:contextualSpacing/>
              <w:jc w:val="center"/>
              <w:rPr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5670" w:type="dxa"/>
          </w:tcPr>
          <w:p w:rsidR="009523B0" w:rsidRDefault="009523B0" w:rsidP="00487EA9">
            <w:pPr>
              <w:spacing w:after="0" w:line="240" w:lineRule="auto"/>
              <w:contextualSpacing/>
              <w:rPr>
                <w:color w:val="000000"/>
                <w:sz w:val="23"/>
                <w:szCs w:val="23"/>
                <w:lang w:eastAsia="pl-PL"/>
              </w:rPr>
            </w:pPr>
            <w:r w:rsidRPr="004F6F12">
              <w:rPr>
                <w:color w:val="000000"/>
                <w:sz w:val="23"/>
                <w:szCs w:val="23"/>
                <w:lang w:eastAsia="pl-PL"/>
              </w:rPr>
              <w:t>Realizowanie warsztatów w ramach „DRO” – w ramach Miejskiego Progr</w:t>
            </w:r>
            <w:r w:rsidR="002F3569" w:rsidRPr="004F6F12">
              <w:rPr>
                <w:color w:val="000000"/>
                <w:sz w:val="23"/>
                <w:szCs w:val="23"/>
                <w:lang w:eastAsia="pl-PL"/>
              </w:rPr>
              <w:t>amu Profilaktyki Uzależnienia o</w:t>
            </w:r>
            <w:r w:rsidRPr="004F6F12">
              <w:rPr>
                <w:color w:val="000000"/>
                <w:sz w:val="23"/>
                <w:szCs w:val="23"/>
                <w:lang w:eastAsia="pl-PL"/>
              </w:rPr>
              <w:t>d Narkotyków</w:t>
            </w:r>
            <w:r w:rsidR="00D875D3" w:rsidRPr="004F6F12">
              <w:rPr>
                <w:color w:val="000000"/>
                <w:sz w:val="23"/>
                <w:szCs w:val="23"/>
                <w:lang w:eastAsia="pl-PL"/>
              </w:rPr>
              <w:t>.</w:t>
            </w:r>
          </w:p>
          <w:p w:rsidR="00487EA9" w:rsidRPr="004F6F12" w:rsidRDefault="00487EA9" w:rsidP="00487EA9">
            <w:pPr>
              <w:spacing w:after="0" w:line="240" w:lineRule="auto"/>
              <w:contextualSpacing/>
              <w:rPr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503" w:type="dxa"/>
          </w:tcPr>
          <w:p w:rsidR="009523B0" w:rsidRPr="004F6F12" w:rsidRDefault="009523B0" w:rsidP="00487EA9">
            <w:pPr>
              <w:spacing w:after="0" w:line="240" w:lineRule="auto"/>
              <w:contextualSpacing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psycholog, pedagog szkolny</w:t>
            </w:r>
          </w:p>
        </w:tc>
        <w:tc>
          <w:tcPr>
            <w:tcW w:w="2316" w:type="dxa"/>
          </w:tcPr>
          <w:p w:rsidR="009523B0" w:rsidRPr="004F6F12" w:rsidRDefault="00D875D3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p</w:t>
            </w:r>
            <w:r w:rsidR="009523B0" w:rsidRPr="004F6F12">
              <w:rPr>
                <w:color w:val="000000"/>
                <w:sz w:val="23"/>
                <w:szCs w:val="23"/>
              </w:rPr>
              <w:t>aździernik</w:t>
            </w:r>
            <w:r w:rsidRPr="004F6F12">
              <w:rPr>
                <w:color w:val="000000"/>
                <w:sz w:val="23"/>
                <w:szCs w:val="23"/>
              </w:rPr>
              <w:t xml:space="preserve"> </w:t>
            </w:r>
            <w:r w:rsidR="009523B0" w:rsidRPr="004F6F12">
              <w:rPr>
                <w:color w:val="000000"/>
                <w:sz w:val="23"/>
                <w:szCs w:val="23"/>
              </w:rPr>
              <w:t>-</w:t>
            </w:r>
            <w:r w:rsidR="0091384D" w:rsidRPr="004F6F12">
              <w:rPr>
                <w:color w:val="000000"/>
                <w:sz w:val="23"/>
                <w:szCs w:val="23"/>
              </w:rPr>
              <w:t>czerwiec</w:t>
            </w:r>
          </w:p>
        </w:tc>
      </w:tr>
      <w:tr w:rsidR="009523B0" w:rsidRPr="00656DFB" w:rsidTr="00487EA9">
        <w:trPr>
          <w:trHeight w:val="898"/>
        </w:trPr>
        <w:tc>
          <w:tcPr>
            <w:tcW w:w="1242" w:type="dxa"/>
            <w:vMerge/>
          </w:tcPr>
          <w:p w:rsidR="009523B0" w:rsidRPr="004F6F12" w:rsidRDefault="009523B0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356CC4" w:rsidRPr="004F6F12" w:rsidRDefault="00356CC4" w:rsidP="00487EA9">
            <w:pPr>
              <w:spacing w:after="0"/>
              <w:contextualSpacing/>
              <w:jc w:val="center"/>
              <w:rPr>
                <w:color w:val="000000"/>
                <w:sz w:val="23"/>
                <w:szCs w:val="23"/>
                <w:lang w:eastAsia="pl-PL"/>
              </w:rPr>
            </w:pPr>
          </w:p>
          <w:p w:rsidR="009523B0" w:rsidRPr="004F6F12" w:rsidRDefault="009523B0" w:rsidP="00487EA9">
            <w:pPr>
              <w:spacing w:after="0"/>
              <w:contextualSpacing/>
              <w:jc w:val="center"/>
              <w:rPr>
                <w:color w:val="000000"/>
                <w:sz w:val="23"/>
                <w:szCs w:val="23"/>
                <w:lang w:eastAsia="pl-PL"/>
              </w:rPr>
            </w:pPr>
            <w:r w:rsidRPr="004F6F12">
              <w:rPr>
                <w:color w:val="000000"/>
                <w:sz w:val="23"/>
                <w:szCs w:val="23"/>
                <w:lang w:eastAsia="pl-PL"/>
              </w:rPr>
              <w:t>Podn</w:t>
            </w:r>
            <w:r w:rsidR="00356CC4" w:rsidRPr="004F6F12">
              <w:rPr>
                <w:color w:val="000000"/>
                <w:sz w:val="23"/>
                <w:szCs w:val="23"/>
                <w:lang w:eastAsia="pl-PL"/>
              </w:rPr>
              <w:t xml:space="preserve">oszenie poziomu wiedzy uczniów </w:t>
            </w:r>
            <w:r w:rsidRPr="004F6F12">
              <w:rPr>
                <w:color w:val="000000"/>
                <w:sz w:val="23"/>
                <w:szCs w:val="23"/>
                <w:lang w:eastAsia="pl-PL"/>
              </w:rPr>
              <w:t xml:space="preserve">i rodziców na temat zagrożeń wynikających </w:t>
            </w:r>
            <w:r w:rsidRPr="004F6F12">
              <w:rPr>
                <w:color w:val="000000"/>
                <w:sz w:val="23"/>
                <w:szCs w:val="23"/>
                <w:lang w:eastAsia="pl-PL"/>
              </w:rPr>
              <w:br/>
              <w:t xml:space="preserve">z nadmiernego lub niewłaściwego korzystania </w:t>
            </w:r>
            <w:r w:rsidR="0091384D" w:rsidRPr="004F6F12">
              <w:rPr>
                <w:color w:val="000000"/>
                <w:sz w:val="23"/>
                <w:szCs w:val="23"/>
                <w:lang w:eastAsia="pl-PL"/>
              </w:rPr>
              <w:br/>
            </w:r>
            <w:r w:rsidRPr="004F6F12">
              <w:rPr>
                <w:color w:val="000000"/>
                <w:sz w:val="23"/>
                <w:szCs w:val="23"/>
                <w:lang w:eastAsia="pl-PL"/>
              </w:rPr>
              <w:t>z multimediów przez dzieci oraz stosowania różnego typu używek</w:t>
            </w:r>
          </w:p>
          <w:p w:rsidR="009523B0" w:rsidRPr="004F6F12" w:rsidRDefault="009523B0" w:rsidP="00487EA9">
            <w:pPr>
              <w:spacing w:after="0"/>
              <w:contextualSpacing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5670" w:type="dxa"/>
          </w:tcPr>
          <w:p w:rsidR="009523B0" w:rsidRDefault="009523B0" w:rsidP="00487EA9">
            <w:pPr>
              <w:spacing w:after="0" w:line="240" w:lineRule="auto"/>
              <w:contextualSpacing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lastRenderedPageBreak/>
              <w:t>Prowadzenie lekcji zgodnie z podstawą programową - zgłębiających tematykę zagrożeń wynikając</w:t>
            </w:r>
            <w:r w:rsidR="002F3569" w:rsidRPr="004F6F12">
              <w:rPr>
                <w:color w:val="000000"/>
                <w:sz w:val="23"/>
                <w:szCs w:val="23"/>
              </w:rPr>
              <w:t xml:space="preserve">ych </w:t>
            </w:r>
            <w:r w:rsidR="002F3569" w:rsidRPr="004F6F12">
              <w:rPr>
                <w:color w:val="000000"/>
                <w:sz w:val="23"/>
                <w:szCs w:val="23"/>
              </w:rPr>
              <w:br/>
            </w:r>
            <w:r w:rsidR="0091384D" w:rsidRPr="004F6F12">
              <w:rPr>
                <w:color w:val="000000"/>
                <w:sz w:val="23"/>
                <w:szCs w:val="23"/>
              </w:rPr>
              <w:t xml:space="preserve">z nadmiernego korzystania </w:t>
            </w:r>
            <w:r w:rsidRPr="004F6F12">
              <w:rPr>
                <w:color w:val="000000"/>
                <w:sz w:val="23"/>
                <w:szCs w:val="23"/>
              </w:rPr>
              <w:t>z multimediów oraz stosowania różnego typu używek.</w:t>
            </w:r>
          </w:p>
          <w:p w:rsidR="00487EA9" w:rsidRPr="004F6F12" w:rsidRDefault="00487EA9" w:rsidP="00487EA9">
            <w:pPr>
              <w:spacing w:after="0" w:line="240" w:lineRule="auto"/>
              <w:contextualSpacing/>
              <w:rPr>
                <w:color w:val="00B050"/>
                <w:sz w:val="23"/>
                <w:szCs w:val="23"/>
                <w:lang w:eastAsia="pl-PL"/>
              </w:rPr>
            </w:pPr>
          </w:p>
        </w:tc>
        <w:tc>
          <w:tcPr>
            <w:tcW w:w="2503" w:type="dxa"/>
          </w:tcPr>
          <w:p w:rsidR="009523B0" w:rsidRPr="004F6F12" w:rsidRDefault="009523B0" w:rsidP="00487EA9">
            <w:pPr>
              <w:spacing w:after="0" w:line="240" w:lineRule="auto"/>
              <w:contextualSpacing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nauczyciele i wychowawcy klas</w:t>
            </w:r>
          </w:p>
        </w:tc>
        <w:tc>
          <w:tcPr>
            <w:tcW w:w="2316" w:type="dxa"/>
          </w:tcPr>
          <w:p w:rsidR="009523B0" w:rsidRPr="004F6F12" w:rsidRDefault="009523B0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cały rok szkolny</w:t>
            </w:r>
          </w:p>
        </w:tc>
      </w:tr>
      <w:tr w:rsidR="009523B0" w:rsidRPr="00656DFB" w:rsidTr="00487EA9">
        <w:trPr>
          <w:trHeight w:val="412"/>
        </w:trPr>
        <w:tc>
          <w:tcPr>
            <w:tcW w:w="1242" w:type="dxa"/>
            <w:vMerge/>
          </w:tcPr>
          <w:p w:rsidR="009523B0" w:rsidRPr="004F6F12" w:rsidRDefault="009523B0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9523B0" w:rsidRPr="004F6F12" w:rsidRDefault="009523B0" w:rsidP="00487EA9">
            <w:pPr>
              <w:spacing w:after="0"/>
              <w:contextualSpacing/>
              <w:jc w:val="center"/>
              <w:rPr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5670" w:type="dxa"/>
          </w:tcPr>
          <w:p w:rsidR="009523B0" w:rsidRDefault="009523B0" w:rsidP="00487EA9">
            <w:pPr>
              <w:spacing w:after="0" w:line="240" w:lineRule="auto"/>
              <w:contextualSpacing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Indywidualne kon</w:t>
            </w:r>
            <w:r w:rsidR="00356CC4" w:rsidRPr="004F6F12">
              <w:rPr>
                <w:color w:val="000000"/>
                <w:sz w:val="23"/>
                <w:szCs w:val="23"/>
              </w:rPr>
              <w:t>sultacje z rodzicami na temat „Domowych Z</w:t>
            </w:r>
            <w:r w:rsidRPr="004F6F12">
              <w:rPr>
                <w:color w:val="000000"/>
                <w:sz w:val="23"/>
                <w:szCs w:val="23"/>
              </w:rPr>
              <w:t>asad Ekranowych” oraz zagrożeń wynikających ze</w:t>
            </w:r>
            <w:r w:rsidR="002F3569" w:rsidRPr="004F6F12">
              <w:rPr>
                <w:color w:val="000000"/>
                <w:sz w:val="23"/>
                <w:szCs w:val="23"/>
              </w:rPr>
              <w:t xml:space="preserve"> stosowania używek. Rozsyłanie </w:t>
            </w:r>
            <w:r w:rsidRPr="004F6F12">
              <w:rPr>
                <w:color w:val="000000"/>
                <w:sz w:val="23"/>
                <w:szCs w:val="23"/>
              </w:rPr>
              <w:t>do rodziców materiałów o tej treści za pośrednictwem dziecinka elektronicznego.</w:t>
            </w:r>
          </w:p>
          <w:p w:rsidR="00487EA9" w:rsidRPr="004F6F12" w:rsidRDefault="00487EA9" w:rsidP="00487EA9">
            <w:pPr>
              <w:spacing w:after="0" w:line="240" w:lineRule="auto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2503" w:type="dxa"/>
          </w:tcPr>
          <w:p w:rsidR="009523B0" w:rsidRPr="004F6F12" w:rsidRDefault="009523B0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psycholog, pedagog szkolny,</w:t>
            </w:r>
            <w:r w:rsidR="00356CC4" w:rsidRPr="004F6F12">
              <w:rPr>
                <w:sz w:val="23"/>
                <w:szCs w:val="23"/>
              </w:rPr>
              <w:t xml:space="preserve"> </w:t>
            </w:r>
            <w:r w:rsidRPr="004F6F12">
              <w:rPr>
                <w:sz w:val="23"/>
                <w:szCs w:val="23"/>
              </w:rPr>
              <w:t>wychowawcy klas</w:t>
            </w:r>
          </w:p>
        </w:tc>
        <w:tc>
          <w:tcPr>
            <w:tcW w:w="2316" w:type="dxa"/>
          </w:tcPr>
          <w:p w:rsidR="009523B0" w:rsidRPr="004F6F12" w:rsidRDefault="009523B0" w:rsidP="00487EA9">
            <w:pPr>
              <w:spacing w:after="0" w:line="240" w:lineRule="auto"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cały rok szkolny</w:t>
            </w:r>
          </w:p>
        </w:tc>
      </w:tr>
      <w:tr w:rsidR="00356CC4" w:rsidRPr="00656DFB" w:rsidTr="00487EA9">
        <w:trPr>
          <w:trHeight w:val="1071"/>
        </w:trPr>
        <w:tc>
          <w:tcPr>
            <w:tcW w:w="1242" w:type="dxa"/>
            <w:vMerge/>
          </w:tcPr>
          <w:p w:rsidR="00356CC4" w:rsidRPr="004F6F12" w:rsidRDefault="00356CC4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356CC4" w:rsidRPr="004F6F12" w:rsidRDefault="00356CC4" w:rsidP="00487EA9">
            <w:pPr>
              <w:spacing w:after="0"/>
              <w:contextualSpacing/>
              <w:jc w:val="center"/>
              <w:rPr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5670" w:type="dxa"/>
          </w:tcPr>
          <w:p w:rsidR="00356CC4" w:rsidRPr="004F6F12" w:rsidRDefault="00356CC4" w:rsidP="00487EA9">
            <w:pPr>
              <w:spacing w:after="0" w:line="240" w:lineRule="auto"/>
              <w:contextualSpacing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Organizowanie pogadanek, prelekcji dotyczących zagrożeń związanych z uzależnieniem – prowadzonych przez funkcjonariusza Policji (kl. IV-VIII).</w:t>
            </w:r>
          </w:p>
        </w:tc>
        <w:tc>
          <w:tcPr>
            <w:tcW w:w="2503" w:type="dxa"/>
          </w:tcPr>
          <w:p w:rsidR="00356CC4" w:rsidRPr="004F6F12" w:rsidRDefault="00356CC4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psycholog, pedagog szkolny</w:t>
            </w:r>
          </w:p>
        </w:tc>
        <w:tc>
          <w:tcPr>
            <w:tcW w:w="2316" w:type="dxa"/>
          </w:tcPr>
          <w:p w:rsidR="00356CC4" w:rsidRPr="004F6F12" w:rsidRDefault="00356CC4" w:rsidP="00487EA9">
            <w:pPr>
              <w:spacing w:after="0" w:line="240" w:lineRule="auto"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cały rok szkolny</w:t>
            </w:r>
          </w:p>
        </w:tc>
      </w:tr>
      <w:tr w:rsidR="009523B0" w:rsidRPr="00656DFB" w:rsidTr="00487EA9">
        <w:trPr>
          <w:trHeight w:val="768"/>
        </w:trPr>
        <w:tc>
          <w:tcPr>
            <w:tcW w:w="1242" w:type="dxa"/>
            <w:vMerge/>
          </w:tcPr>
          <w:p w:rsidR="009523B0" w:rsidRPr="004F6F12" w:rsidRDefault="009523B0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AC56D7" w:rsidRPr="004F6F12" w:rsidRDefault="00AC56D7" w:rsidP="00487EA9">
            <w:pPr>
              <w:spacing w:after="0"/>
              <w:contextualSpacing/>
              <w:jc w:val="center"/>
              <w:rPr>
                <w:color w:val="000000"/>
                <w:sz w:val="23"/>
                <w:szCs w:val="23"/>
                <w:lang w:eastAsia="pl-PL"/>
              </w:rPr>
            </w:pPr>
          </w:p>
          <w:p w:rsidR="009523B0" w:rsidRPr="004F6F12" w:rsidRDefault="009523B0" w:rsidP="00487EA9">
            <w:pPr>
              <w:spacing w:after="0"/>
              <w:contextualSpacing/>
              <w:jc w:val="center"/>
              <w:rPr>
                <w:color w:val="000000"/>
                <w:sz w:val="23"/>
                <w:szCs w:val="23"/>
                <w:lang w:eastAsia="pl-PL"/>
              </w:rPr>
            </w:pPr>
            <w:r w:rsidRPr="004F6F12">
              <w:rPr>
                <w:color w:val="000000"/>
                <w:sz w:val="23"/>
                <w:szCs w:val="23"/>
                <w:lang w:eastAsia="pl-PL"/>
              </w:rPr>
              <w:t>Kształtowanie środowiska sprzyjającego prz</w:t>
            </w:r>
            <w:r w:rsidR="00356CC4" w:rsidRPr="004F6F12">
              <w:rPr>
                <w:color w:val="000000"/>
                <w:sz w:val="23"/>
                <w:szCs w:val="23"/>
                <w:lang w:eastAsia="pl-PL"/>
              </w:rPr>
              <w:t>yjmowaniu postaw prozdrowotnych</w:t>
            </w:r>
          </w:p>
          <w:p w:rsidR="009523B0" w:rsidRPr="004F6F12" w:rsidRDefault="009523B0" w:rsidP="00487EA9">
            <w:pPr>
              <w:spacing w:after="0"/>
              <w:contextualSpacing/>
              <w:jc w:val="center"/>
              <w:rPr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5670" w:type="dxa"/>
          </w:tcPr>
          <w:p w:rsidR="009523B0" w:rsidRDefault="009523B0" w:rsidP="00487EA9">
            <w:pPr>
              <w:spacing w:after="0" w:line="240" w:lineRule="auto"/>
              <w:contextualSpacing/>
              <w:rPr>
                <w:color w:val="000000"/>
                <w:sz w:val="23"/>
                <w:szCs w:val="23"/>
                <w:lang w:eastAsia="pl-PL"/>
              </w:rPr>
            </w:pPr>
            <w:r w:rsidRPr="004F6F12">
              <w:rPr>
                <w:color w:val="000000"/>
                <w:sz w:val="23"/>
                <w:szCs w:val="23"/>
                <w:lang w:eastAsia="pl-PL"/>
              </w:rPr>
              <w:t>Wprowadzenie dla uczniów zakazu korzystania ze sprzętów</w:t>
            </w:r>
            <w:r w:rsidR="00356CC4" w:rsidRPr="004F6F12">
              <w:rPr>
                <w:color w:val="000000"/>
                <w:sz w:val="23"/>
                <w:szCs w:val="23"/>
                <w:lang w:eastAsia="pl-PL"/>
              </w:rPr>
              <w:t xml:space="preserve"> multimedialnych podczas przerw </w:t>
            </w:r>
            <w:r w:rsidRPr="004F6F12">
              <w:rPr>
                <w:color w:val="000000"/>
                <w:sz w:val="23"/>
                <w:szCs w:val="23"/>
                <w:lang w:eastAsia="pl-PL"/>
              </w:rPr>
              <w:t>i konsekwentne przestrzeganie go. Zachęcanie do aktywnego spędzania przerw na świeżymi powietrzu (na terenie przyszkolnych boisk, placu zabaw i ogródka).</w:t>
            </w:r>
          </w:p>
          <w:p w:rsidR="00487EA9" w:rsidRPr="004F6F12" w:rsidRDefault="00487EA9" w:rsidP="00487EA9">
            <w:pPr>
              <w:spacing w:after="0" w:line="240" w:lineRule="auto"/>
              <w:contextualSpacing/>
              <w:rPr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503" w:type="dxa"/>
          </w:tcPr>
          <w:p w:rsidR="009523B0" w:rsidRPr="004F6F12" w:rsidRDefault="009523B0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wszyscy nauczyciele</w:t>
            </w:r>
          </w:p>
        </w:tc>
        <w:tc>
          <w:tcPr>
            <w:tcW w:w="2316" w:type="dxa"/>
          </w:tcPr>
          <w:p w:rsidR="009523B0" w:rsidRPr="004F6F12" w:rsidRDefault="009523B0" w:rsidP="00487EA9">
            <w:pPr>
              <w:spacing w:after="0" w:line="240" w:lineRule="auto"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cały rok szkolny</w:t>
            </w:r>
          </w:p>
        </w:tc>
      </w:tr>
      <w:tr w:rsidR="009523B0" w:rsidRPr="00656DFB" w:rsidTr="00487EA9">
        <w:trPr>
          <w:trHeight w:val="767"/>
        </w:trPr>
        <w:tc>
          <w:tcPr>
            <w:tcW w:w="1242" w:type="dxa"/>
            <w:vMerge/>
          </w:tcPr>
          <w:p w:rsidR="009523B0" w:rsidRPr="004F6F12" w:rsidRDefault="009523B0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vAlign w:val="center"/>
          </w:tcPr>
          <w:p w:rsidR="009523B0" w:rsidRPr="004F6F12" w:rsidRDefault="009523B0" w:rsidP="00487EA9">
            <w:pPr>
              <w:spacing w:after="0"/>
              <w:contextualSpacing/>
              <w:jc w:val="center"/>
              <w:rPr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5670" w:type="dxa"/>
          </w:tcPr>
          <w:p w:rsidR="009523B0" w:rsidRDefault="009523B0" w:rsidP="00487EA9">
            <w:pPr>
              <w:spacing w:after="0" w:line="240" w:lineRule="auto"/>
              <w:contextualSpacing/>
              <w:rPr>
                <w:color w:val="000000"/>
                <w:sz w:val="23"/>
                <w:szCs w:val="23"/>
                <w:lang w:eastAsia="pl-PL"/>
              </w:rPr>
            </w:pPr>
            <w:r w:rsidRPr="004F6F12">
              <w:rPr>
                <w:color w:val="000000"/>
                <w:sz w:val="23"/>
                <w:szCs w:val="23"/>
                <w:lang w:eastAsia="pl-PL"/>
              </w:rPr>
              <w:t xml:space="preserve">Zadbanie o  możliwość aktywnego spędzania przerw </w:t>
            </w:r>
            <w:r w:rsidRPr="004F6F12">
              <w:rPr>
                <w:color w:val="000000"/>
                <w:sz w:val="23"/>
                <w:szCs w:val="23"/>
                <w:lang w:eastAsia="pl-PL"/>
              </w:rPr>
              <w:br/>
              <w:t>na świeżymi powietrzu (na terenie przyszkolnych boisk, placu zabaw i ogródka).</w:t>
            </w:r>
          </w:p>
          <w:p w:rsidR="00487EA9" w:rsidRPr="004F6F12" w:rsidRDefault="00487EA9" w:rsidP="00487EA9">
            <w:pPr>
              <w:spacing w:after="0" w:line="240" w:lineRule="auto"/>
              <w:contextualSpacing/>
              <w:rPr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503" w:type="dxa"/>
          </w:tcPr>
          <w:p w:rsidR="009523B0" w:rsidRPr="004F6F12" w:rsidRDefault="00A078B6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D</w:t>
            </w:r>
            <w:r w:rsidR="009523B0" w:rsidRPr="004F6F12">
              <w:rPr>
                <w:sz w:val="23"/>
                <w:szCs w:val="23"/>
              </w:rPr>
              <w:t>yrektor</w:t>
            </w:r>
            <w:r w:rsidR="00714C6C" w:rsidRPr="004F6F12">
              <w:rPr>
                <w:sz w:val="23"/>
                <w:szCs w:val="23"/>
              </w:rPr>
              <w:t xml:space="preserve"> szkoły</w:t>
            </w:r>
            <w:r w:rsidR="009523B0" w:rsidRPr="004F6F12">
              <w:rPr>
                <w:sz w:val="23"/>
                <w:szCs w:val="23"/>
              </w:rPr>
              <w:t>,</w:t>
            </w:r>
            <w:r w:rsidR="00356CC4" w:rsidRPr="004F6F12">
              <w:rPr>
                <w:sz w:val="23"/>
                <w:szCs w:val="23"/>
              </w:rPr>
              <w:t xml:space="preserve"> </w:t>
            </w:r>
            <w:r w:rsidR="00714C6C" w:rsidRPr="004F6F12">
              <w:rPr>
                <w:sz w:val="23"/>
                <w:szCs w:val="23"/>
              </w:rPr>
              <w:t>w</w:t>
            </w:r>
            <w:r w:rsidR="009523B0" w:rsidRPr="004F6F12">
              <w:rPr>
                <w:sz w:val="23"/>
                <w:szCs w:val="23"/>
              </w:rPr>
              <w:t>szyscy nauczyciele</w:t>
            </w:r>
          </w:p>
        </w:tc>
        <w:tc>
          <w:tcPr>
            <w:tcW w:w="2316" w:type="dxa"/>
          </w:tcPr>
          <w:p w:rsidR="009523B0" w:rsidRPr="004F6F12" w:rsidRDefault="009523B0" w:rsidP="00487EA9">
            <w:pPr>
              <w:spacing w:after="0" w:line="240" w:lineRule="auto"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cały rok szkolny</w:t>
            </w:r>
          </w:p>
        </w:tc>
      </w:tr>
      <w:tr w:rsidR="0003086C" w:rsidRPr="00656DFB" w:rsidTr="00487EA9">
        <w:trPr>
          <w:trHeight w:val="462"/>
        </w:trPr>
        <w:tc>
          <w:tcPr>
            <w:tcW w:w="1242" w:type="dxa"/>
            <w:vMerge/>
          </w:tcPr>
          <w:p w:rsidR="0003086C" w:rsidRPr="004F6F12" w:rsidRDefault="0003086C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03086C" w:rsidRPr="004F6F12" w:rsidRDefault="0003086C" w:rsidP="00487EA9">
            <w:pPr>
              <w:spacing w:after="0"/>
              <w:contextualSpacing/>
              <w:rPr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5670" w:type="dxa"/>
          </w:tcPr>
          <w:p w:rsidR="0003086C" w:rsidRPr="004F6F12" w:rsidRDefault="0003086C" w:rsidP="00487EA9">
            <w:pPr>
              <w:spacing w:after="0" w:line="240" w:lineRule="auto"/>
              <w:contextualSpacing/>
              <w:rPr>
                <w:color w:val="000000"/>
                <w:sz w:val="23"/>
                <w:szCs w:val="23"/>
                <w:lang w:eastAsia="pl-PL"/>
              </w:rPr>
            </w:pPr>
            <w:r w:rsidRPr="004F6F12">
              <w:rPr>
                <w:color w:val="000000"/>
                <w:sz w:val="23"/>
                <w:szCs w:val="23"/>
                <w:lang w:eastAsia="pl-PL"/>
              </w:rPr>
              <w:t>Zorganizowanie Dnia Bezpiecznego Internetu.</w:t>
            </w:r>
          </w:p>
        </w:tc>
        <w:tc>
          <w:tcPr>
            <w:tcW w:w="2503" w:type="dxa"/>
          </w:tcPr>
          <w:p w:rsidR="0003086C" w:rsidRPr="004F6F12" w:rsidRDefault="0003086C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nauczyciele informatyki</w:t>
            </w:r>
          </w:p>
        </w:tc>
        <w:tc>
          <w:tcPr>
            <w:tcW w:w="2316" w:type="dxa"/>
          </w:tcPr>
          <w:p w:rsidR="0003086C" w:rsidRPr="004F6F12" w:rsidRDefault="0003086C" w:rsidP="00487EA9">
            <w:pPr>
              <w:spacing w:after="0" w:line="240" w:lineRule="auto"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luty</w:t>
            </w:r>
          </w:p>
        </w:tc>
      </w:tr>
      <w:tr w:rsidR="009523B0" w:rsidRPr="00656DFB" w:rsidTr="00487EA9">
        <w:tc>
          <w:tcPr>
            <w:tcW w:w="1242" w:type="dxa"/>
            <w:vMerge/>
          </w:tcPr>
          <w:p w:rsidR="009523B0" w:rsidRPr="004F6F12" w:rsidRDefault="009523B0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356CC4" w:rsidRPr="004F6F12" w:rsidRDefault="00356CC4" w:rsidP="00487EA9">
            <w:pPr>
              <w:spacing w:after="0"/>
              <w:contextualSpacing/>
              <w:jc w:val="center"/>
              <w:rPr>
                <w:color w:val="000000"/>
                <w:sz w:val="23"/>
                <w:szCs w:val="23"/>
              </w:rPr>
            </w:pPr>
          </w:p>
          <w:p w:rsidR="00356CC4" w:rsidRPr="004F6F12" w:rsidRDefault="00356CC4" w:rsidP="00487EA9">
            <w:pPr>
              <w:spacing w:after="0"/>
              <w:contextualSpacing/>
              <w:jc w:val="center"/>
              <w:rPr>
                <w:color w:val="000000"/>
                <w:sz w:val="23"/>
                <w:szCs w:val="23"/>
              </w:rPr>
            </w:pPr>
          </w:p>
          <w:p w:rsidR="00356CC4" w:rsidRPr="004F6F12" w:rsidRDefault="00356CC4" w:rsidP="00487EA9">
            <w:pPr>
              <w:spacing w:after="0"/>
              <w:contextualSpacing/>
              <w:jc w:val="center"/>
              <w:rPr>
                <w:color w:val="000000"/>
                <w:sz w:val="23"/>
                <w:szCs w:val="23"/>
              </w:rPr>
            </w:pPr>
          </w:p>
          <w:p w:rsidR="00356CC4" w:rsidRPr="004F6F12" w:rsidRDefault="00356CC4" w:rsidP="00487EA9">
            <w:pPr>
              <w:spacing w:after="0"/>
              <w:contextualSpacing/>
              <w:jc w:val="center"/>
              <w:rPr>
                <w:color w:val="000000"/>
                <w:sz w:val="23"/>
                <w:szCs w:val="23"/>
              </w:rPr>
            </w:pPr>
          </w:p>
          <w:p w:rsidR="00356CC4" w:rsidRPr="004F6F12" w:rsidRDefault="00356CC4" w:rsidP="00487EA9">
            <w:pPr>
              <w:spacing w:after="0"/>
              <w:contextualSpacing/>
              <w:jc w:val="center"/>
              <w:rPr>
                <w:color w:val="000000"/>
                <w:sz w:val="23"/>
                <w:szCs w:val="23"/>
              </w:rPr>
            </w:pPr>
          </w:p>
          <w:p w:rsidR="00356CC4" w:rsidRPr="004F6F12" w:rsidRDefault="00356CC4" w:rsidP="00487EA9">
            <w:pPr>
              <w:spacing w:after="0"/>
              <w:contextualSpacing/>
              <w:jc w:val="center"/>
              <w:rPr>
                <w:color w:val="000000"/>
                <w:sz w:val="23"/>
                <w:szCs w:val="23"/>
              </w:rPr>
            </w:pPr>
          </w:p>
          <w:p w:rsidR="00356CC4" w:rsidRPr="004F6F12" w:rsidRDefault="00356CC4" w:rsidP="00487EA9">
            <w:pPr>
              <w:spacing w:after="0"/>
              <w:contextualSpacing/>
              <w:jc w:val="center"/>
              <w:rPr>
                <w:color w:val="000000"/>
                <w:sz w:val="23"/>
                <w:szCs w:val="23"/>
              </w:rPr>
            </w:pPr>
          </w:p>
          <w:p w:rsidR="00356CC4" w:rsidRPr="004F6F12" w:rsidRDefault="00356CC4" w:rsidP="00487EA9">
            <w:pPr>
              <w:spacing w:after="0"/>
              <w:contextualSpacing/>
              <w:jc w:val="center"/>
              <w:rPr>
                <w:color w:val="000000"/>
                <w:sz w:val="23"/>
                <w:szCs w:val="23"/>
              </w:rPr>
            </w:pPr>
          </w:p>
          <w:p w:rsidR="00356CC4" w:rsidRPr="004F6F12" w:rsidRDefault="00356CC4" w:rsidP="00487EA9">
            <w:pPr>
              <w:spacing w:after="0"/>
              <w:contextualSpacing/>
              <w:jc w:val="center"/>
              <w:rPr>
                <w:color w:val="000000"/>
                <w:sz w:val="23"/>
                <w:szCs w:val="23"/>
              </w:rPr>
            </w:pPr>
          </w:p>
          <w:p w:rsidR="00356CC4" w:rsidRPr="004F6F12" w:rsidRDefault="00356CC4" w:rsidP="00487EA9">
            <w:pPr>
              <w:spacing w:after="0"/>
              <w:contextualSpacing/>
              <w:jc w:val="center"/>
              <w:rPr>
                <w:color w:val="000000"/>
                <w:sz w:val="23"/>
                <w:szCs w:val="23"/>
              </w:rPr>
            </w:pPr>
          </w:p>
          <w:p w:rsidR="00356CC4" w:rsidRPr="004F6F12" w:rsidRDefault="00356CC4" w:rsidP="00487EA9">
            <w:pPr>
              <w:spacing w:after="0"/>
              <w:contextualSpacing/>
              <w:jc w:val="center"/>
              <w:rPr>
                <w:color w:val="000000"/>
                <w:sz w:val="23"/>
                <w:szCs w:val="23"/>
              </w:rPr>
            </w:pPr>
          </w:p>
          <w:p w:rsidR="00356CC4" w:rsidRPr="004F6F12" w:rsidRDefault="00356CC4" w:rsidP="00487EA9">
            <w:pPr>
              <w:spacing w:after="0"/>
              <w:contextualSpacing/>
              <w:jc w:val="center"/>
              <w:rPr>
                <w:color w:val="000000"/>
                <w:sz w:val="23"/>
                <w:szCs w:val="23"/>
              </w:rPr>
            </w:pPr>
          </w:p>
          <w:p w:rsidR="00356CC4" w:rsidRPr="004F6F12" w:rsidRDefault="00356CC4" w:rsidP="00487EA9">
            <w:pPr>
              <w:spacing w:after="0"/>
              <w:contextualSpacing/>
              <w:jc w:val="center"/>
              <w:rPr>
                <w:color w:val="000000"/>
                <w:sz w:val="23"/>
                <w:szCs w:val="23"/>
              </w:rPr>
            </w:pPr>
          </w:p>
          <w:p w:rsidR="00356CC4" w:rsidRPr="004F6F12" w:rsidRDefault="00356CC4" w:rsidP="00487EA9">
            <w:pPr>
              <w:spacing w:after="0"/>
              <w:contextualSpacing/>
              <w:rPr>
                <w:color w:val="000000"/>
                <w:sz w:val="23"/>
                <w:szCs w:val="23"/>
              </w:rPr>
            </w:pPr>
          </w:p>
          <w:p w:rsidR="00356CC4" w:rsidRPr="004F6F12" w:rsidRDefault="00356CC4" w:rsidP="00487EA9">
            <w:pPr>
              <w:spacing w:after="0"/>
              <w:contextualSpacing/>
              <w:rPr>
                <w:color w:val="000000"/>
                <w:sz w:val="23"/>
                <w:szCs w:val="23"/>
              </w:rPr>
            </w:pPr>
          </w:p>
          <w:p w:rsidR="009523B0" w:rsidRPr="004F6F12" w:rsidRDefault="009523B0" w:rsidP="00487EA9">
            <w:pPr>
              <w:spacing w:after="0"/>
              <w:contextualSpacing/>
              <w:jc w:val="center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 xml:space="preserve">Rozpoznanie potrzeb uczniów oraz przyczyn trudności w obszarze zdrowia psychicznego </w:t>
            </w:r>
            <w:r w:rsidRPr="004F6F12">
              <w:rPr>
                <w:color w:val="000000"/>
                <w:sz w:val="23"/>
                <w:szCs w:val="23"/>
              </w:rPr>
              <w:br/>
              <w:t>i fizycznego na podstawie informacji zebranych</w:t>
            </w:r>
          </w:p>
          <w:p w:rsidR="009523B0" w:rsidRPr="004F6F12" w:rsidRDefault="009523B0" w:rsidP="00487EA9">
            <w:pPr>
              <w:spacing w:after="0"/>
              <w:contextualSpacing/>
              <w:jc w:val="center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z różnych źródeł oraz udzielanie adekwatnej pomocy</w:t>
            </w:r>
          </w:p>
          <w:p w:rsidR="00B56589" w:rsidRPr="004F6F12" w:rsidRDefault="00B56589" w:rsidP="00487EA9">
            <w:pPr>
              <w:spacing w:after="0"/>
              <w:contextualSpacing/>
              <w:jc w:val="center"/>
              <w:rPr>
                <w:color w:val="00B050"/>
                <w:sz w:val="23"/>
                <w:szCs w:val="23"/>
              </w:rPr>
            </w:pPr>
          </w:p>
        </w:tc>
        <w:tc>
          <w:tcPr>
            <w:tcW w:w="5670" w:type="dxa"/>
          </w:tcPr>
          <w:p w:rsidR="009523B0" w:rsidRDefault="009523B0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lastRenderedPageBreak/>
              <w:t>Przeprowadzeni</w:t>
            </w:r>
            <w:r w:rsidR="007912EB" w:rsidRPr="004F6F12">
              <w:rPr>
                <w:color w:val="000000"/>
                <w:sz w:val="23"/>
                <w:szCs w:val="23"/>
              </w:rPr>
              <w:t xml:space="preserve">e </w:t>
            </w:r>
            <w:r w:rsidR="0003086C" w:rsidRPr="004F6F12">
              <w:rPr>
                <w:color w:val="000000"/>
                <w:sz w:val="23"/>
                <w:szCs w:val="23"/>
              </w:rPr>
              <w:t>rozmów z uczniami</w:t>
            </w:r>
            <w:r w:rsidRPr="004F6F12">
              <w:rPr>
                <w:color w:val="000000"/>
                <w:sz w:val="23"/>
                <w:szCs w:val="23"/>
              </w:rPr>
              <w:t>, dotyc</w:t>
            </w:r>
            <w:r w:rsidR="0003086C" w:rsidRPr="004F6F12">
              <w:rPr>
                <w:color w:val="000000"/>
                <w:sz w:val="23"/>
                <w:szCs w:val="23"/>
              </w:rPr>
              <w:t xml:space="preserve">zących </w:t>
            </w:r>
            <w:r w:rsidR="00AC56D7" w:rsidRPr="004F6F12">
              <w:rPr>
                <w:color w:val="000000"/>
                <w:sz w:val="23"/>
                <w:szCs w:val="23"/>
              </w:rPr>
              <w:t>c</w:t>
            </w:r>
            <w:r w:rsidRPr="004F6F12">
              <w:rPr>
                <w:color w:val="000000"/>
                <w:sz w:val="23"/>
                <w:szCs w:val="23"/>
              </w:rPr>
              <w:t xml:space="preserve">hęci udziału w warsztatach prowadzonych przez pedagoga </w:t>
            </w:r>
            <w:r w:rsidRPr="004F6F12">
              <w:rPr>
                <w:color w:val="000000"/>
                <w:sz w:val="23"/>
                <w:szCs w:val="23"/>
              </w:rPr>
              <w:br/>
              <w:t>i psychologa</w:t>
            </w:r>
            <w:r w:rsidR="00282335" w:rsidRPr="004F6F12">
              <w:rPr>
                <w:color w:val="000000"/>
                <w:sz w:val="23"/>
                <w:szCs w:val="23"/>
              </w:rPr>
              <w:t xml:space="preserve"> oraz tematów, które mogłyby być na nich poruszane.</w:t>
            </w:r>
          </w:p>
          <w:p w:rsidR="00487EA9" w:rsidRPr="004F6F12" w:rsidRDefault="00487EA9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503" w:type="dxa"/>
          </w:tcPr>
          <w:p w:rsidR="009523B0" w:rsidRPr="004F6F12" w:rsidRDefault="009523B0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psycholog, pedagog szkolny</w:t>
            </w:r>
          </w:p>
        </w:tc>
        <w:tc>
          <w:tcPr>
            <w:tcW w:w="2316" w:type="dxa"/>
          </w:tcPr>
          <w:p w:rsidR="009523B0" w:rsidRPr="004F6F12" w:rsidRDefault="0003086C" w:rsidP="00487EA9">
            <w:pPr>
              <w:spacing w:after="0" w:line="240" w:lineRule="auto"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cały rok szkolny</w:t>
            </w:r>
          </w:p>
        </w:tc>
      </w:tr>
      <w:tr w:rsidR="009523B0" w:rsidRPr="00656DFB" w:rsidTr="00487EA9">
        <w:trPr>
          <w:trHeight w:val="250"/>
        </w:trPr>
        <w:tc>
          <w:tcPr>
            <w:tcW w:w="1242" w:type="dxa"/>
            <w:vMerge/>
          </w:tcPr>
          <w:p w:rsidR="009523B0" w:rsidRPr="004F6F12" w:rsidRDefault="009523B0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9523B0" w:rsidRPr="004F6F12" w:rsidRDefault="009523B0" w:rsidP="00487EA9">
            <w:pPr>
              <w:spacing w:after="0"/>
              <w:contextualSpacing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0" w:type="dxa"/>
          </w:tcPr>
          <w:p w:rsidR="009523B0" w:rsidRDefault="009523B0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Indywidualne kon</w:t>
            </w:r>
            <w:r w:rsidR="002F3569" w:rsidRPr="004F6F12">
              <w:rPr>
                <w:color w:val="000000"/>
                <w:sz w:val="23"/>
                <w:szCs w:val="23"/>
              </w:rPr>
              <w:t xml:space="preserve">sultacje z uczniami, rodzicami, </w:t>
            </w:r>
            <w:r w:rsidRPr="004F6F12">
              <w:rPr>
                <w:color w:val="000000"/>
                <w:sz w:val="23"/>
                <w:szCs w:val="23"/>
              </w:rPr>
              <w:t>nauczycielami na temat tego, jak postrzegają kondycję psychiczną swoich dzieci</w:t>
            </w:r>
            <w:r w:rsidR="00AC56D7" w:rsidRPr="004F6F12">
              <w:rPr>
                <w:color w:val="000000"/>
                <w:sz w:val="23"/>
                <w:szCs w:val="23"/>
              </w:rPr>
              <w:t>.</w:t>
            </w:r>
          </w:p>
          <w:p w:rsidR="00487EA9" w:rsidRPr="004F6F12" w:rsidRDefault="00487EA9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503" w:type="dxa"/>
          </w:tcPr>
          <w:p w:rsidR="009523B0" w:rsidRPr="004F6F12" w:rsidRDefault="00356CC4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 xml:space="preserve">psycholog, pedagog szkolny, </w:t>
            </w:r>
            <w:r w:rsidR="009523B0" w:rsidRPr="004F6F12">
              <w:rPr>
                <w:sz w:val="23"/>
                <w:szCs w:val="23"/>
              </w:rPr>
              <w:t>wychowawcy klas</w:t>
            </w:r>
          </w:p>
        </w:tc>
        <w:tc>
          <w:tcPr>
            <w:tcW w:w="2316" w:type="dxa"/>
          </w:tcPr>
          <w:p w:rsidR="009523B0" w:rsidRPr="004F6F12" w:rsidRDefault="009523B0" w:rsidP="00487EA9">
            <w:pPr>
              <w:spacing w:after="0" w:line="240" w:lineRule="auto"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cały rok szkolny</w:t>
            </w:r>
          </w:p>
        </w:tc>
      </w:tr>
      <w:tr w:rsidR="009523B0" w:rsidRPr="00656DFB" w:rsidTr="00487EA9">
        <w:trPr>
          <w:trHeight w:val="246"/>
        </w:trPr>
        <w:tc>
          <w:tcPr>
            <w:tcW w:w="1242" w:type="dxa"/>
            <w:vMerge/>
          </w:tcPr>
          <w:p w:rsidR="009523B0" w:rsidRPr="004F6F12" w:rsidRDefault="009523B0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9523B0" w:rsidRPr="004F6F12" w:rsidRDefault="009523B0" w:rsidP="00487EA9">
            <w:pPr>
              <w:spacing w:after="0"/>
              <w:contextualSpacing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0" w:type="dxa"/>
          </w:tcPr>
          <w:p w:rsidR="009523B0" w:rsidRPr="004F6F12" w:rsidRDefault="009523B0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Prowadzenie zaj</w:t>
            </w:r>
            <w:r w:rsidR="002F3569" w:rsidRPr="004F6F12">
              <w:rPr>
                <w:color w:val="000000"/>
                <w:sz w:val="23"/>
                <w:szCs w:val="23"/>
              </w:rPr>
              <w:t xml:space="preserve">ęć grupowych – rozmowy na temat </w:t>
            </w:r>
            <w:r w:rsidRPr="004F6F12">
              <w:rPr>
                <w:color w:val="000000"/>
                <w:sz w:val="23"/>
                <w:szCs w:val="23"/>
              </w:rPr>
              <w:t>trudności oraz ich źródeł</w:t>
            </w:r>
            <w:r w:rsidR="00282335" w:rsidRPr="004F6F12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2503" w:type="dxa"/>
          </w:tcPr>
          <w:p w:rsidR="009523B0" w:rsidRPr="004F6F12" w:rsidRDefault="009523B0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psycholog, pedagog szkolny,</w:t>
            </w:r>
            <w:r w:rsidR="00356CC4" w:rsidRPr="004F6F12">
              <w:rPr>
                <w:sz w:val="23"/>
                <w:szCs w:val="23"/>
              </w:rPr>
              <w:t xml:space="preserve"> </w:t>
            </w:r>
            <w:r w:rsidRPr="004F6F12">
              <w:rPr>
                <w:sz w:val="23"/>
                <w:szCs w:val="23"/>
              </w:rPr>
              <w:t>wychowawcy klas</w:t>
            </w:r>
          </w:p>
        </w:tc>
        <w:tc>
          <w:tcPr>
            <w:tcW w:w="2316" w:type="dxa"/>
          </w:tcPr>
          <w:p w:rsidR="009523B0" w:rsidRPr="004F6F12" w:rsidRDefault="009523B0" w:rsidP="00487EA9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cały rok szkolny</w:t>
            </w:r>
          </w:p>
        </w:tc>
      </w:tr>
      <w:tr w:rsidR="009523B0" w:rsidRPr="00656DFB" w:rsidTr="00487EA9">
        <w:trPr>
          <w:trHeight w:val="246"/>
        </w:trPr>
        <w:tc>
          <w:tcPr>
            <w:tcW w:w="1242" w:type="dxa"/>
            <w:vMerge/>
          </w:tcPr>
          <w:p w:rsidR="009523B0" w:rsidRPr="004F6F12" w:rsidRDefault="009523B0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9523B0" w:rsidRPr="004F6F12" w:rsidRDefault="009523B0" w:rsidP="00487EA9">
            <w:pPr>
              <w:spacing w:after="0"/>
              <w:contextualSpacing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0" w:type="dxa"/>
          </w:tcPr>
          <w:p w:rsidR="009523B0" w:rsidRDefault="009523B0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Obserwacja funkcjo</w:t>
            </w:r>
            <w:r w:rsidR="002F3569" w:rsidRPr="004F6F12">
              <w:rPr>
                <w:color w:val="000000"/>
                <w:sz w:val="23"/>
                <w:szCs w:val="23"/>
              </w:rPr>
              <w:t xml:space="preserve">nowania uczniów podczas lekcji </w:t>
            </w:r>
            <w:r w:rsidRPr="004F6F12">
              <w:rPr>
                <w:color w:val="000000"/>
                <w:sz w:val="23"/>
                <w:szCs w:val="23"/>
              </w:rPr>
              <w:t>i przerw.</w:t>
            </w:r>
          </w:p>
          <w:p w:rsidR="00487EA9" w:rsidRPr="004F6F12" w:rsidRDefault="00487EA9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503" w:type="dxa"/>
          </w:tcPr>
          <w:p w:rsidR="009523B0" w:rsidRPr="004F6F12" w:rsidRDefault="009523B0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wszyscy nauczyciele</w:t>
            </w:r>
          </w:p>
        </w:tc>
        <w:tc>
          <w:tcPr>
            <w:tcW w:w="2316" w:type="dxa"/>
          </w:tcPr>
          <w:p w:rsidR="009523B0" w:rsidRPr="004F6F12" w:rsidRDefault="009523B0" w:rsidP="00487EA9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cały rok szkolny</w:t>
            </w:r>
          </w:p>
        </w:tc>
      </w:tr>
      <w:tr w:rsidR="009523B0" w:rsidRPr="00656DFB" w:rsidTr="00487EA9">
        <w:trPr>
          <w:trHeight w:val="459"/>
        </w:trPr>
        <w:tc>
          <w:tcPr>
            <w:tcW w:w="1242" w:type="dxa"/>
            <w:vMerge/>
          </w:tcPr>
          <w:p w:rsidR="009523B0" w:rsidRPr="004F6F12" w:rsidRDefault="009523B0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9523B0" w:rsidRPr="004F6F12" w:rsidRDefault="009523B0" w:rsidP="00487EA9">
            <w:pPr>
              <w:spacing w:after="0"/>
              <w:contextualSpacing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0" w:type="dxa"/>
          </w:tcPr>
          <w:p w:rsidR="009523B0" w:rsidRDefault="009523B0" w:rsidP="00487EA9">
            <w:pPr>
              <w:spacing w:after="0" w:line="240" w:lineRule="auto"/>
              <w:contextualSpacing/>
              <w:rPr>
                <w:color w:val="000000"/>
                <w:sz w:val="23"/>
                <w:szCs w:val="23"/>
                <w:lang w:eastAsia="pl-PL"/>
              </w:rPr>
            </w:pPr>
            <w:r w:rsidRPr="004F6F12">
              <w:rPr>
                <w:color w:val="000000"/>
                <w:sz w:val="23"/>
                <w:szCs w:val="23"/>
              </w:rPr>
              <w:t xml:space="preserve">Zapoznanie się z treścią opinii i orzeczeń wydanych przez poradnię psychologiczno – pedagogiczną, zaświadczeń lekarskich oraz innych dokumentów, w których mowa o rozpoznanych </w:t>
            </w:r>
            <w:r w:rsidR="00B56589" w:rsidRPr="004F6F12">
              <w:rPr>
                <w:color w:val="000000"/>
                <w:sz w:val="23"/>
                <w:szCs w:val="23"/>
              </w:rPr>
              <w:t xml:space="preserve">mocnych stronach, </w:t>
            </w:r>
            <w:r w:rsidR="002F3569" w:rsidRPr="004F6F12">
              <w:rPr>
                <w:color w:val="000000"/>
                <w:sz w:val="23"/>
                <w:szCs w:val="23"/>
              </w:rPr>
              <w:t xml:space="preserve">trudnościach, </w:t>
            </w:r>
            <w:r w:rsidRPr="004F6F12">
              <w:rPr>
                <w:color w:val="000000"/>
                <w:sz w:val="23"/>
                <w:szCs w:val="23"/>
              </w:rPr>
              <w:t xml:space="preserve">zaburzeniach oraz zaleceniach do pracy </w:t>
            </w:r>
            <w:r w:rsidR="00B56589" w:rsidRPr="004F6F12">
              <w:rPr>
                <w:color w:val="000000"/>
                <w:sz w:val="23"/>
                <w:szCs w:val="23"/>
              </w:rPr>
              <w:t>z uczniami.</w:t>
            </w:r>
            <w:r w:rsidRPr="004F6F12">
              <w:rPr>
                <w:color w:val="000000"/>
                <w:sz w:val="23"/>
                <w:szCs w:val="23"/>
              </w:rPr>
              <w:t xml:space="preserve"> </w:t>
            </w:r>
            <w:r w:rsidRPr="004F6F12">
              <w:rPr>
                <w:color w:val="000000"/>
                <w:sz w:val="23"/>
                <w:szCs w:val="23"/>
                <w:lang w:eastAsia="pl-PL"/>
              </w:rPr>
              <w:t>In</w:t>
            </w:r>
            <w:r w:rsidR="00B56589" w:rsidRPr="004F6F12">
              <w:rPr>
                <w:color w:val="000000"/>
                <w:sz w:val="23"/>
                <w:szCs w:val="23"/>
                <w:lang w:eastAsia="pl-PL"/>
              </w:rPr>
              <w:t xml:space="preserve">dywidualizacja pracy z dziećmi </w:t>
            </w:r>
            <w:r w:rsidRPr="004F6F12">
              <w:rPr>
                <w:color w:val="000000"/>
                <w:sz w:val="23"/>
                <w:szCs w:val="23"/>
                <w:lang w:eastAsia="pl-PL"/>
              </w:rPr>
              <w:t>– dostosowanie wymagań do ich bieżących potrzeb i możliwości.</w:t>
            </w:r>
          </w:p>
          <w:p w:rsidR="00487EA9" w:rsidRPr="004F6F12" w:rsidRDefault="00487EA9" w:rsidP="00487EA9">
            <w:pPr>
              <w:spacing w:after="0" w:line="240" w:lineRule="auto"/>
              <w:contextualSpacing/>
              <w:rPr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503" w:type="dxa"/>
          </w:tcPr>
          <w:p w:rsidR="009523B0" w:rsidRPr="004F6F12" w:rsidRDefault="009523B0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wszyscy nauczyciele</w:t>
            </w:r>
          </w:p>
        </w:tc>
        <w:tc>
          <w:tcPr>
            <w:tcW w:w="2316" w:type="dxa"/>
          </w:tcPr>
          <w:p w:rsidR="009523B0" w:rsidRPr="004F6F12" w:rsidRDefault="009523B0" w:rsidP="00487EA9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cały rok szkolny</w:t>
            </w:r>
          </w:p>
        </w:tc>
      </w:tr>
      <w:tr w:rsidR="009523B0" w:rsidRPr="00656DFB" w:rsidTr="00487EA9">
        <w:trPr>
          <w:trHeight w:val="459"/>
        </w:trPr>
        <w:tc>
          <w:tcPr>
            <w:tcW w:w="1242" w:type="dxa"/>
            <w:vMerge/>
          </w:tcPr>
          <w:p w:rsidR="009523B0" w:rsidRPr="004F6F12" w:rsidRDefault="009523B0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9523B0" w:rsidRPr="004F6F12" w:rsidRDefault="009523B0" w:rsidP="00487EA9">
            <w:pPr>
              <w:spacing w:after="0"/>
              <w:contextualSpacing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0" w:type="dxa"/>
          </w:tcPr>
          <w:p w:rsidR="009523B0" w:rsidRDefault="009523B0" w:rsidP="00487EA9">
            <w:pPr>
              <w:autoSpaceDE w:val="0"/>
              <w:spacing w:after="0" w:line="240" w:lineRule="auto"/>
              <w:contextualSpacing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Rozpoznawanie sytuacji rodzinnej i warunków życia uczniów - monitorowanie ich sytuacji rodzinnej, podejmowanie współpracy z rodzinami oraz przedstawiciel</w:t>
            </w:r>
            <w:r w:rsidR="002F3569" w:rsidRPr="004F6F12">
              <w:rPr>
                <w:color w:val="000000"/>
                <w:sz w:val="23"/>
                <w:szCs w:val="23"/>
              </w:rPr>
              <w:t xml:space="preserve">ami instytucji niosących pomoc </w:t>
            </w:r>
            <w:r w:rsidRPr="004F6F12">
              <w:rPr>
                <w:color w:val="000000"/>
                <w:sz w:val="23"/>
                <w:szCs w:val="23"/>
              </w:rPr>
              <w:t>w sytuacjac</w:t>
            </w:r>
            <w:r w:rsidR="00356CC4" w:rsidRPr="004F6F12">
              <w:rPr>
                <w:color w:val="000000"/>
                <w:sz w:val="23"/>
                <w:szCs w:val="23"/>
              </w:rPr>
              <w:t>h wychowawczych (np. Policja, MOPR, s</w:t>
            </w:r>
            <w:r w:rsidRPr="004F6F12">
              <w:rPr>
                <w:color w:val="000000"/>
                <w:sz w:val="23"/>
                <w:szCs w:val="23"/>
              </w:rPr>
              <w:t>ąd), prowad</w:t>
            </w:r>
            <w:r w:rsidR="002F3569" w:rsidRPr="004F6F12">
              <w:rPr>
                <w:color w:val="000000"/>
                <w:sz w:val="23"/>
                <w:szCs w:val="23"/>
              </w:rPr>
              <w:t xml:space="preserve">zenie systematycznej obserwacji </w:t>
            </w:r>
            <w:r w:rsidRPr="004F6F12">
              <w:rPr>
                <w:color w:val="000000"/>
                <w:sz w:val="23"/>
                <w:szCs w:val="23"/>
              </w:rPr>
              <w:t>uczniów pod kątem zaspokajania ich potrzeb w rodzinie oraz wymiana uwag i spostrzeżeń.</w:t>
            </w:r>
          </w:p>
          <w:p w:rsidR="00487EA9" w:rsidRPr="004F6F12" w:rsidRDefault="00487EA9" w:rsidP="00487EA9">
            <w:pPr>
              <w:autoSpaceDE w:val="0"/>
              <w:spacing w:after="0" w:line="240" w:lineRule="auto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2503" w:type="dxa"/>
          </w:tcPr>
          <w:p w:rsidR="009523B0" w:rsidRPr="004F6F12" w:rsidRDefault="009523B0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psycholog, pedagog szkolny,</w:t>
            </w:r>
            <w:r w:rsidR="00356CC4" w:rsidRPr="004F6F12">
              <w:rPr>
                <w:sz w:val="23"/>
                <w:szCs w:val="23"/>
              </w:rPr>
              <w:t xml:space="preserve"> </w:t>
            </w:r>
            <w:r w:rsidRPr="004F6F12">
              <w:rPr>
                <w:sz w:val="23"/>
                <w:szCs w:val="23"/>
              </w:rPr>
              <w:t>nauczyciele i wychowawcy klas</w:t>
            </w:r>
          </w:p>
        </w:tc>
        <w:tc>
          <w:tcPr>
            <w:tcW w:w="2316" w:type="dxa"/>
          </w:tcPr>
          <w:p w:rsidR="009523B0" w:rsidRPr="004F6F12" w:rsidRDefault="009523B0" w:rsidP="00487EA9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cały rok szkolny</w:t>
            </w:r>
          </w:p>
        </w:tc>
      </w:tr>
      <w:tr w:rsidR="009523B0" w:rsidRPr="00656DFB" w:rsidTr="00487EA9">
        <w:trPr>
          <w:trHeight w:val="459"/>
        </w:trPr>
        <w:tc>
          <w:tcPr>
            <w:tcW w:w="1242" w:type="dxa"/>
            <w:vMerge/>
          </w:tcPr>
          <w:p w:rsidR="009523B0" w:rsidRPr="004F6F12" w:rsidRDefault="009523B0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9523B0" w:rsidRPr="004F6F12" w:rsidRDefault="009523B0" w:rsidP="00487EA9">
            <w:pPr>
              <w:spacing w:after="0"/>
              <w:contextualSpacing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0" w:type="dxa"/>
          </w:tcPr>
          <w:p w:rsidR="009523B0" w:rsidRDefault="009523B0" w:rsidP="00487EA9">
            <w:pPr>
              <w:autoSpaceDE w:val="0"/>
              <w:spacing w:after="0" w:line="240" w:lineRule="auto"/>
              <w:contextualSpacing/>
              <w:rPr>
                <w:color w:val="000000"/>
                <w:sz w:val="23"/>
                <w:szCs w:val="23"/>
                <w:lang w:eastAsia="pl-PL"/>
              </w:rPr>
            </w:pPr>
            <w:r w:rsidRPr="004F6F12">
              <w:rPr>
                <w:color w:val="000000"/>
                <w:sz w:val="23"/>
                <w:szCs w:val="23"/>
                <w:lang w:eastAsia="pl-PL"/>
              </w:rPr>
              <w:t>Nawiązanie współpracy z rodzicami uczniów mającymi trudności w obszarze zdrowia fizycznego i psychicznego. Przekazywanie rodzicom informacji na temat miejsc oferujących ni</w:t>
            </w:r>
            <w:r w:rsidR="002F3569" w:rsidRPr="004F6F12">
              <w:rPr>
                <w:color w:val="000000"/>
                <w:sz w:val="23"/>
                <w:szCs w:val="23"/>
                <w:lang w:eastAsia="pl-PL"/>
              </w:rPr>
              <w:t xml:space="preserve">eodpłatną specjalistyczną pomoc </w:t>
            </w:r>
            <w:r w:rsidRPr="004F6F12">
              <w:rPr>
                <w:color w:val="000000"/>
                <w:sz w:val="23"/>
                <w:szCs w:val="23"/>
                <w:lang w:eastAsia="pl-PL"/>
              </w:rPr>
              <w:t>psychologiczną/psychiatryczną.</w:t>
            </w:r>
          </w:p>
          <w:p w:rsidR="00487EA9" w:rsidRPr="004F6F12" w:rsidRDefault="00487EA9" w:rsidP="00487EA9">
            <w:pPr>
              <w:autoSpaceDE w:val="0"/>
              <w:spacing w:after="0" w:line="240" w:lineRule="auto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2503" w:type="dxa"/>
          </w:tcPr>
          <w:p w:rsidR="009523B0" w:rsidRPr="004F6F12" w:rsidRDefault="009523B0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psycholog, pedagog szkolny</w:t>
            </w:r>
          </w:p>
        </w:tc>
        <w:tc>
          <w:tcPr>
            <w:tcW w:w="2316" w:type="dxa"/>
          </w:tcPr>
          <w:p w:rsidR="009523B0" w:rsidRPr="004F6F12" w:rsidRDefault="009523B0" w:rsidP="00487EA9">
            <w:pPr>
              <w:spacing w:after="0" w:line="240" w:lineRule="auto"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cały rok szkolny</w:t>
            </w:r>
          </w:p>
        </w:tc>
      </w:tr>
      <w:tr w:rsidR="009523B0" w:rsidRPr="00656DFB" w:rsidTr="00487EA9">
        <w:trPr>
          <w:trHeight w:val="1019"/>
        </w:trPr>
        <w:tc>
          <w:tcPr>
            <w:tcW w:w="1242" w:type="dxa"/>
            <w:vMerge/>
          </w:tcPr>
          <w:p w:rsidR="009523B0" w:rsidRPr="004F6F12" w:rsidRDefault="009523B0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9523B0" w:rsidRPr="004F6F12" w:rsidRDefault="009523B0" w:rsidP="00487EA9">
            <w:pPr>
              <w:spacing w:after="0"/>
              <w:contextualSpacing/>
              <w:jc w:val="center"/>
              <w:rPr>
                <w:color w:val="000000"/>
                <w:sz w:val="23"/>
                <w:szCs w:val="23"/>
              </w:rPr>
            </w:pPr>
          </w:p>
          <w:p w:rsidR="009523B0" w:rsidRPr="004F6F12" w:rsidRDefault="009523B0" w:rsidP="00487EA9">
            <w:pPr>
              <w:spacing w:after="0"/>
              <w:contextualSpacing/>
              <w:jc w:val="center"/>
              <w:rPr>
                <w:color w:val="000000"/>
                <w:sz w:val="23"/>
                <w:szCs w:val="23"/>
              </w:rPr>
            </w:pPr>
          </w:p>
          <w:p w:rsidR="009523B0" w:rsidRPr="004F6F12" w:rsidRDefault="00887738" w:rsidP="00487EA9">
            <w:pPr>
              <w:spacing w:after="0"/>
              <w:contextualSpacing/>
              <w:jc w:val="center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 xml:space="preserve">Wyposażanie uczniów </w:t>
            </w:r>
            <w:r w:rsidRPr="004F6F12">
              <w:rPr>
                <w:color w:val="000000"/>
                <w:sz w:val="23"/>
                <w:szCs w:val="23"/>
              </w:rPr>
              <w:br/>
              <w:t>w wiedzę i umiejętności</w:t>
            </w:r>
            <w:r w:rsidRPr="004F6F12">
              <w:rPr>
                <w:color w:val="000000"/>
                <w:sz w:val="23"/>
                <w:szCs w:val="23"/>
              </w:rPr>
              <w:br/>
            </w:r>
            <w:r w:rsidR="009523B0" w:rsidRPr="004F6F12">
              <w:rPr>
                <w:color w:val="000000"/>
                <w:sz w:val="23"/>
                <w:szCs w:val="23"/>
              </w:rPr>
              <w:t>z zakresu inteligencji emocjonalnej.</w:t>
            </w:r>
          </w:p>
          <w:p w:rsidR="009523B0" w:rsidRPr="004F6F12" w:rsidRDefault="009523B0" w:rsidP="00487EA9">
            <w:pPr>
              <w:spacing w:after="0"/>
              <w:contextualSpacing/>
              <w:jc w:val="center"/>
              <w:rPr>
                <w:color w:val="000000"/>
                <w:sz w:val="23"/>
                <w:szCs w:val="23"/>
              </w:rPr>
            </w:pPr>
          </w:p>
          <w:p w:rsidR="009523B0" w:rsidRPr="004F6F12" w:rsidRDefault="009523B0" w:rsidP="00487EA9">
            <w:pPr>
              <w:spacing w:after="0"/>
              <w:contextualSpacing/>
              <w:jc w:val="center"/>
              <w:rPr>
                <w:color w:val="000000"/>
                <w:sz w:val="23"/>
                <w:szCs w:val="23"/>
              </w:rPr>
            </w:pPr>
          </w:p>
          <w:p w:rsidR="009523B0" w:rsidRPr="004F6F12" w:rsidRDefault="009523B0" w:rsidP="00487EA9">
            <w:pPr>
              <w:spacing w:after="0"/>
              <w:contextualSpacing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0" w:type="dxa"/>
          </w:tcPr>
          <w:p w:rsidR="009523B0" w:rsidRPr="004F6F12" w:rsidRDefault="009523B0" w:rsidP="00487EA9">
            <w:pPr>
              <w:spacing w:after="0" w:line="240" w:lineRule="auto"/>
              <w:contextualSpacing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lastRenderedPageBreak/>
              <w:t>Prowadzenie po</w:t>
            </w:r>
            <w:r w:rsidR="002F3569" w:rsidRPr="004F6F12">
              <w:rPr>
                <w:color w:val="000000"/>
                <w:sz w:val="23"/>
                <w:szCs w:val="23"/>
              </w:rPr>
              <w:t xml:space="preserve">gadanek w ramach bieżącej pracy </w:t>
            </w:r>
            <w:r w:rsidRPr="004F6F12">
              <w:rPr>
                <w:color w:val="000000"/>
                <w:sz w:val="23"/>
                <w:szCs w:val="23"/>
              </w:rPr>
              <w:t>wychowawczej oraz zajęć wynikających z podstawy programowej dla uczniów.</w:t>
            </w:r>
          </w:p>
        </w:tc>
        <w:tc>
          <w:tcPr>
            <w:tcW w:w="2503" w:type="dxa"/>
          </w:tcPr>
          <w:p w:rsidR="009523B0" w:rsidRPr="004F6F12" w:rsidRDefault="009523B0" w:rsidP="00487EA9">
            <w:pPr>
              <w:spacing w:after="0" w:line="240" w:lineRule="auto"/>
              <w:contextualSpacing/>
              <w:rPr>
                <w:color w:val="FF0000"/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wychowawcy klas</w:t>
            </w:r>
          </w:p>
        </w:tc>
        <w:tc>
          <w:tcPr>
            <w:tcW w:w="2316" w:type="dxa"/>
          </w:tcPr>
          <w:p w:rsidR="009523B0" w:rsidRPr="004F6F12" w:rsidRDefault="009523B0" w:rsidP="00487EA9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cały rok szkolny</w:t>
            </w:r>
          </w:p>
        </w:tc>
      </w:tr>
      <w:tr w:rsidR="0003086C" w:rsidRPr="00656DFB" w:rsidTr="00487EA9">
        <w:trPr>
          <w:trHeight w:val="1135"/>
        </w:trPr>
        <w:tc>
          <w:tcPr>
            <w:tcW w:w="1242" w:type="dxa"/>
            <w:vMerge/>
          </w:tcPr>
          <w:p w:rsidR="0003086C" w:rsidRPr="004F6F12" w:rsidRDefault="0003086C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vAlign w:val="center"/>
          </w:tcPr>
          <w:p w:rsidR="0003086C" w:rsidRPr="004F6F12" w:rsidRDefault="0003086C" w:rsidP="00487EA9">
            <w:pPr>
              <w:spacing w:after="0"/>
              <w:contextualSpacing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0" w:type="dxa"/>
          </w:tcPr>
          <w:p w:rsidR="0003086C" w:rsidRPr="004F6F12" w:rsidRDefault="0003086C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 xml:space="preserve">Organizowanie warsztatów podczas lekcji wychowawczych realizowanych w ramach programu profilaktycznego „Młode głowy” dla klas 1-8. </w:t>
            </w:r>
          </w:p>
        </w:tc>
        <w:tc>
          <w:tcPr>
            <w:tcW w:w="2503" w:type="dxa"/>
          </w:tcPr>
          <w:p w:rsidR="0003086C" w:rsidRPr="004F6F12" w:rsidRDefault="0003086C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wychowawcy klas, psycholog, pedagog</w:t>
            </w:r>
            <w:r w:rsidR="00887738" w:rsidRPr="004F6F12">
              <w:rPr>
                <w:sz w:val="23"/>
                <w:szCs w:val="23"/>
              </w:rPr>
              <w:t xml:space="preserve"> szkolny</w:t>
            </w:r>
          </w:p>
        </w:tc>
        <w:tc>
          <w:tcPr>
            <w:tcW w:w="2316" w:type="dxa"/>
          </w:tcPr>
          <w:p w:rsidR="0003086C" w:rsidRPr="004F6F12" w:rsidRDefault="0003086C" w:rsidP="00487EA9">
            <w:pPr>
              <w:spacing w:after="0" w:line="240" w:lineRule="auto"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cały rok szkolny</w:t>
            </w:r>
          </w:p>
        </w:tc>
      </w:tr>
      <w:tr w:rsidR="009523B0" w:rsidRPr="00656DFB" w:rsidTr="00487EA9">
        <w:trPr>
          <w:trHeight w:val="1019"/>
        </w:trPr>
        <w:tc>
          <w:tcPr>
            <w:tcW w:w="1242" w:type="dxa"/>
            <w:vMerge/>
          </w:tcPr>
          <w:p w:rsidR="009523B0" w:rsidRPr="004F6F12" w:rsidRDefault="009523B0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vAlign w:val="center"/>
          </w:tcPr>
          <w:p w:rsidR="009523B0" w:rsidRPr="004F6F12" w:rsidRDefault="009523B0" w:rsidP="00487EA9">
            <w:pPr>
              <w:spacing w:after="0"/>
              <w:contextualSpacing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0" w:type="dxa"/>
          </w:tcPr>
          <w:p w:rsidR="009523B0" w:rsidRDefault="009523B0" w:rsidP="00487EA9">
            <w:pPr>
              <w:spacing w:after="0" w:line="240" w:lineRule="auto"/>
              <w:contextualSpacing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 xml:space="preserve">Prowadzenie działań psychoedukacyjnych na temat rozpoznawania emocji u siebie i innych, regulowania poziomu oraz konstruktywnych metod wyrażania ich – </w:t>
            </w:r>
            <w:r w:rsidRPr="004F6F12">
              <w:rPr>
                <w:color w:val="000000"/>
                <w:sz w:val="23"/>
                <w:szCs w:val="23"/>
              </w:rPr>
              <w:br/>
              <w:t xml:space="preserve">w tym np. czytanie bajek terapeutycznych w celu częstego poruszania kwestii samopoczucia, nazywania </w:t>
            </w:r>
            <w:r w:rsidR="006318D3" w:rsidRPr="004F6F12">
              <w:rPr>
                <w:color w:val="000000"/>
                <w:sz w:val="23"/>
                <w:szCs w:val="23"/>
              </w:rPr>
              <w:t>emocji w konkretnych sytuacjach.</w:t>
            </w:r>
          </w:p>
          <w:p w:rsidR="00487EA9" w:rsidRPr="004F6F12" w:rsidRDefault="00487EA9" w:rsidP="00487EA9">
            <w:pPr>
              <w:spacing w:after="0" w:line="240" w:lineRule="auto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2503" w:type="dxa"/>
          </w:tcPr>
          <w:p w:rsidR="009523B0" w:rsidRPr="004F6F12" w:rsidRDefault="00BE120A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 xml:space="preserve">psycholog, pedagog, pedagog specjalny, </w:t>
            </w:r>
            <w:r w:rsidR="009523B0" w:rsidRPr="004F6F12">
              <w:rPr>
                <w:sz w:val="23"/>
                <w:szCs w:val="23"/>
              </w:rPr>
              <w:t>wychowawcy klas</w:t>
            </w:r>
          </w:p>
        </w:tc>
        <w:tc>
          <w:tcPr>
            <w:tcW w:w="2316" w:type="dxa"/>
          </w:tcPr>
          <w:p w:rsidR="009523B0" w:rsidRPr="004F6F12" w:rsidRDefault="009523B0" w:rsidP="00487EA9">
            <w:pPr>
              <w:spacing w:after="0" w:line="240" w:lineRule="auto"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cały rok szkolny</w:t>
            </w:r>
          </w:p>
        </w:tc>
      </w:tr>
      <w:tr w:rsidR="009523B0" w:rsidRPr="00656DFB" w:rsidTr="00487EA9">
        <w:trPr>
          <w:trHeight w:val="1019"/>
        </w:trPr>
        <w:tc>
          <w:tcPr>
            <w:tcW w:w="1242" w:type="dxa"/>
            <w:vMerge/>
          </w:tcPr>
          <w:p w:rsidR="009523B0" w:rsidRPr="004F6F12" w:rsidRDefault="009523B0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vAlign w:val="center"/>
          </w:tcPr>
          <w:p w:rsidR="009523B0" w:rsidRPr="004F6F12" w:rsidRDefault="009523B0" w:rsidP="00487EA9">
            <w:pPr>
              <w:spacing w:after="0"/>
              <w:contextualSpacing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0" w:type="dxa"/>
          </w:tcPr>
          <w:p w:rsidR="009523B0" w:rsidRPr="004F6F12" w:rsidRDefault="009523B0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Wprowadzenie gimnastyki śródlekcyjnej dla rozładowania emocji, technik relaksacyjnych i muzyki relaksacyjnej dla wyciszenia (kl.I-III).</w:t>
            </w:r>
          </w:p>
        </w:tc>
        <w:tc>
          <w:tcPr>
            <w:tcW w:w="2503" w:type="dxa"/>
          </w:tcPr>
          <w:p w:rsidR="009523B0" w:rsidRPr="004F6F12" w:rsidRDefault="009523B0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wychowawcy klas</w:t>
            </w:r>
          </w:p>
        </w:tc>
        <w:tc>
          <w:tcPr>
            <w:tcW w:w="2316" w:type="dxa"/>
          </w:tcPr>
          <w:p w:rsidR="009523B0" w:rsidRPr="004F6F12" w:rsidRDefault="009523B0" w:rsidP="00487EA9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cały rok szkolny</w:t>
            </w:r>
          </w:p>
        </w:tc>
      </w:tr>
      <w:tr w:rsidR="009523B0" w:rsidRPr="00656DFB" w:rsidTr="00487EA9">
        <w:trPr>
          <w:trHeight w:val="1019"/>
        </w:trPr>
        <w:tc>
          <w:tcPr>
            <w:tcW w:w="1242" w:type="dxa"/>
            <w:vMerge/>
          </w:tcPr>
          <w:p w:rsidR="009523B0" w:rsidRPr="004F6F12" w:rsidRDefault="009523B0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vAlign w:val="center"/>
          </w:tcPr>
          <w:p w:rsidR="009523B0" w:rsidRPr="004F6F12" w:rsidRDefault="009523B0" w:rsidP="00487EA9">
            <w:pPr>
              <w:spacing w:after="0"/>
              <w:contextualSpacing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0" w:type="dxa"/>
          </w:tcPr>
          <w:p w:rsidR="009523B0" w:rsidRPr="004F6F12" w:rsidRDefault="009523B0" w:rsidP="00487EA9">
            <w:pPr>
              <w:spacing w:after="0" w:line="240" w:lineRule="auto"/>
              <w:contextualSpacing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Indywidualne kons</w:t>
            </w:r>
            <w:r w:rsidR="002F3569" w:rsidRPr="004F6F12">
              <w:rPr>
                <w:color w:val="000000"/>
                <w:sz w:val="23"/>
                <w:szCs w:val="23"/>
              </w:rPr>
              <w:t xml:space="preserve">ultacje z uczniami i rodzicami </w:t>
            </w:r>
            <w:r w:rsidRPr="004F6F12">
              <w:rPr>
                <w:color w:val="000000"/>
                <w:sz w:val="23"/>
                <w:szCs w:val="23"/>
              </w:rPr>
              <w:t>na temat mechanizmu powstawania emocji, związku emocji z myśleniem i ich wpływu na zachowanie</w:t>
            </w:r>
            <w:r w:rsidR="00887738" w:rsidRPr="004F6F12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2503" w:type="dxa"/>
          </w:tcPr>
          <w:p w:rsidR="009523B0" w:rsidRPr="004F6F12" w:rsidRDefault="009523B0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psycholog, pedagog,</w:t>
            </w:r>
            <w:r w:rsidR="00887738" w:rsidRPr="004F6F12">
              <w:rPr>
                <w:sz w:val="23"/>
                <w:szCs w:val="23"/>
              </w:rPr>
              <w:t xml:space="preserve"> pedagog specjalny, </w:t>
            </w:r>
            <w:r w:rsidRPr="004F6F12">
              <w:rPr>
                <w:sz w:val="23"/>
                <w:szCs w:val="23"/>
              </w:rPr>
              <w:t>wychowawcy klas</w:t>
            </w:r>
          </w:p>
        </w:tc>
        <w:tc>
          <w:tcPr>
            <w:tcW w:w="2316" w:type="dxa"/>
          </w:tcPr>
          <w:p w:rsidR="009523B0" w:rsidRPr="004F6F12" w:rsidRDefault="009523B0" w:rsidP="00487EA9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cały rok szkolny</w:t>
            </w:r>
          </w:p>
        </w:tc>
      </w:tr>
      <w:tr w:rsidR="009523B0" w:rsidRPr="00656DFB" w:rsidTr="00487EA9">
        <w:trPr>
          <w:trHeight w:val="1019"/>
        </w:trPr>
        <w:tc>
          <w:tcPr>
            <w:tcW w:w="1242" w:type="dxa"/>
            <w:vMerge/>
          </w:tcPr>
          <w:p w:rsidR="009523B0" w:rsidRPr="004F6F12" w:rsidRDefault="009523B0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vAlign w:val="center"/>
          </w:tcPr>
          <w:p w:rsidR="009523B0" w:rsidRPr="004F6F12" w:rsidRDefault="009523B0" w:rsidP="00487EA9">
            <w:pPr>
              <w:spacing w:after="0"/>
              <w:contextualSpacing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0" w:type="dxa"/>
          </w:tcPr>
          <w:p w:rsidR="009523B0" w:rsidRPr="004F6F12" w:rsidRDefault="009523B0" w:rsidP="00487EA9">
            <w:pPr>
              <w:spacing w:after="0" w:line="240" w:lineRule="auto"/>
              <w:contextualSpacing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Zajęcia grupowe rozwijające kompetencje emocjonalno – społeczne dla uczniów ujawniających trudności w tych obszarach.</w:t>
            </w:r>
          </w:p>
        </w:tc>
        <w:tc>
          <w:tcPr>
            <w:tcW w:w="2503" w:type="dxa"/>
          </w:tcPr>
          <w:p w:rsidR="009523B0" w:rsidRPr="004F6F12" w:rsidRDefault="009523B0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psycholog, pedagog,</w:t>
            </w:r>
            <w:r w:rsidR="00BE120A" w:rsidRPr="004F6F12">
              <w:rPr>
                <w:sz w:val="23"/>
                <w:szCs w:val="23"/>
              </w:rPr>
              <w:t xml:space="preserve"> pedagog specjalny</w:t>
            </w:r>
          </w:p>
        </w:tc>
        <w:tc>
          <w:tcPr>
            <w:tcW w:w="2316" w:type="dxa"/>
          </w:tcPr>
          <w:p w:rsidR="009523B0" w:rsidRPr="004F6F12" w:rsidRDefault="009523B0" w:rsidP="00487EA9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cały rok szkolny</w:t>
            </w:r>
          </w:p>
        </w:tc>
      </w:tr>
      <w:tr w:rsidR="009523B0" w:rsidRPr="00656DFB" w:rsidTr="00487EA9">
        <w:trPr>
          <w:trHeight w:val="410"/>
        </w:trPr>
        <w:tc>
          <w:tcPr>
            <w:tcW w:w="1242" w:type="dxa"/>
            <w:vMerge/>
          </w:tcPr>
          <w:p w:rsidR="009523B0" w:rsidRPr="004F6F12" w:rsidRDefault="009523B0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 w:val="restart"/>
          </w:tcPr>
          <w:p w:rsidR="009523B0" w:rsidRPr="004F6F12" w:rsidRDefault="009523B0" w:rsidP="00487EA9">
            <w:pPr>
              <w:spacing w:after="0"/>
              <w:contextualSpacing/>
              <w:jc w:val="center"/>
              <w:rPr>
                <w:color w:val="000000"/>
                <w:sz w:val="23"/>
                <w:szCs w:val="23"/>
              </w:rPr>
            </w:pPr>
          </w:p>
          <w:p w:rsidR="00AC56D7" w:rsidRPr="004F6F12" w:rsidRDefault="00AC56D7" w:rsidP="00487EA9">
            <w:pPr>
              <w:spacing w:after="0"/>
              <w:contextualSpacing/>
              <w:rPr>
                <w:color w:val="000000"/>
                <w:sz w:val="23"/>
                <w:szCs w:val="23"/>
              </w:rPr>
            </w:pPr>
          </w:p>
          <w:p w:rsidR="00300270" w:rsidRPr="004F6F12" w:rsidRDefault="00300270" w:rsidP="00487EA9">
            <w:pPr>
              <w:spacing w:after="0"/>
              <w:contextualSpacing/>
              <w:rPr>
                <w:color w:val="000000"/>
                <w:sz w:val="23"/>
                <w:szCs w:val="23"/>
              </w:rPr>
            </w:pPr>
          </w:p>
          <w:p w:rsidR="009523B0" w:rsidRPr="004F6F12" w:rsidRDefault="009523B0" w:rsidP="00487EA9">
            <w:pPr>
              <w:spacing w:after="0"/>
              <w:contextualSpacing/>
              <w:jc w:val="center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Rozwijanie kompetencji radzeni</w:t>
            </w:r>
            <w:r w:rsidR="00BE120A" w:rsidRPr="004F6F12">
              <w:rPr>
                <w:color w:val="000000"/>
                <w:sz w:val="23"/>
                <w:szCs w:val="23"/>
              </w:rPr>
              <w:t xml:space="preserve">a sobie </w:t>
            </w:r>
            <w:r w:rsidR="00BE120A" w:rsidRPr="004F6F12">
              <w:rPr>
                <w:color w:val="000000"/>
                <w:sz w:val="23"/>
                <w:szCs w:val="23"/>
              </w:rPr>
              <w:br/>
              <w:t>w sytuacjach trudnych.</w:t>
            </w:r>
          </w:p>
          <w:p w:rsidR="009523B0" w:rsidRPr="004F6F12" w:rsidRDefault="009523B0" w:rsidP="00487EA9">
            <w:pPr>
              <w:spacing w:after="0"/>
              <w:contextualSpacing/>
              <w:jc w:val="center"/>
              <w:rPr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5670" w:type="dxa"/>
          </w:tcPr>
          <w:p w:rsidR="009523B0" w:rsidRPr="004F6F12" w:rsidRDefault="009523B0" w:rsidP="00487EA9">
            <w:pPr>
              <w:spacing w:after="0" w:line="240" w:lineRule="auto"/>
              <w:contextualSpacing/>
              <w:rPr>
                <w:color w:val="000000"/>
                <w:sz w:val="23"/>
                <w:szCs w:val="23"/>
                <w:lang w:eastAsia="pl-PL"/>
              </w:rPr>
            </w:pPr>
            <w:r w:rsidRPr="004F6F12">
              <w:rPr>
                <w:color w:val="000000"/>
                <w:sz w:val="23"/>
                <w:szCs w:val="23"/>
                <w:lang w:eastAsia="pl-PL"/>
              </w:rPr>
              <w:t>Rozpowszechnianie informacji na temat godzin pracy psychologa i pedagoga szkolnego, miejsc oferujących wsparcie psychologiczne  dla dzieci i młodzieży poza szkołą oraz telefonów zaufania.</w:t>
            </w:r>
          </w:p>
        </w:tc>
        <w:tc>
          <w:tcPr>
            <w:tcW w:w="2503" w:type="dxa"/>
          </w:tcPr>
          <w:p w:rsidR="009523B0" w:rsidRPr="004F6F12" w:rsidRDefault="009523B0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psycholog, pedagog,</w:t>
            </w:r>
            <w:r w:rsidR="00887738" w:rsidRPr="004F6F12">
              <w:rPr>
                <w:sz w:val="23"/>
                <w:szCs w:val="23"/>
              </w:rPr>
              <w:t xml:space="preserve"> pedagog specjalny, </w:t>
            </w:r>
            <w:r w:rsidRPr="004F6F12">
              <w:rPr>
                <w:sz w:val="23"/>
                <w:szCs w:val="23"/>
              </w:rPr>
              <w:t>wychowawcy klas,</w:t>
            </w:r>
            <w:r w:rsidR="00887738" w:rsidRPr="004F6F12">
              <w:rPr>
                <w:sz w:val="23"/>
                <w:szCs w:val="23"/>
              </w:rPr>
              <w:t xml:space="preserve"> </w:t>
            </w:r>
            <w:r w:rsidR="00487EA9">
              <w:rPr>
                <w:sz w:val="23"/>
                <w:szCs w:val="23"/>
              </w:rPr>
              <w:t xml:space="preserve">osoby odpowiedzialne za str. Intern. </w:t>
            </w:r>
            <w:r w:rsidRPr="004F6F12">
              <w:rPr>
                <w:sz w:val="23"/>
                <w:szCs w:val="23"/>
              </w:rPr>
              <w:t>szkoły</w:t>
            </w:r>
          </w:p>
        </w:tc>
        <w:tc>
          <w:tcPr>
            <w:tcW w:w="2316" w:type="dxa"/>
          </w:tcPr>
          <w:p w:rsidR="009523B0" w:rsidRPr="004F6F12" w:rsidRDefault="009523B0" w:rsidP="00487EA9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cały rok szkolny</w:t>
            </w:r>
          </w:p>
        </w:tc>
      </w:tr>
      <w:tr w:rsidR="009523B0" w:rsidRPr="00656DFB" w:rsidTr="00487EA9">
        <w:trPr>
          <w:trHeight w:val="674"/>
        </w:trPr>
        <w:tc>
          <w:tcPr>
            <w:tcW w:w="1242" w:type="dxa"/>
            <w:vMerge/>
          </w:tcPr>
          <w:p w:rsidR="009523B0" w:rsidRPr="004F6F12" w:rsidRDefault="009523B0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9523B0" w:rsidRPr="004F6F12" w:rsidRDefault="009523B0" w:rsidP="00487EA9">
            <w:pPr>
              <w:spacing w:after="0"/>
              <w:contextualSpacing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0" w:type="dxa"/>
          </w:tcPr>
          <w:p w:rsidR="009523B0" w:rsidRDefault="009523B0" w:rsidP="00487EA9">
            <w:pPr>
              <w:spacing w:after="0" w:line="240" w:lineRule="auto"/>
              <w:contextualSpacing/>
              <w:rPr>
                <w:color w:val="000000"/>
                <w:sz w:val="23"/>
                <w:szCs w:val="23"/>
                <w:lang w:eastAsia="pl-PL"/>
              </w:rPr>
            </w:pPr>
            <w:r w:rsidRPr="004F6F12">
              <w:rPr>
                <w:color w:val="000000"/>
                <w:sz w:val="23"/>
                <w:szCs w:val="23"/>
                <w:lang w:eastAsia="pl-PL"/>
              </w:rPr>
              <w:t>Indywidualne konsultacje z uczniami i rodzicami. Rozmowy wspierające dotyczące stresu i radzenia sobie z nim.</w:t>
            </w:r>
          </w:p>
          <w:p w:rsidR="00487EA9" w:rsidRPr="004F6F12" w:rsidRDefault="00487EA9" w:rsidP="00487EA9">
            <w:pPr>
              <w:spacing w:after="0" w:line="240" w:lineRule="auto"/>
              <w:contextualSpacing/>
              <w:rPr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503" w:type="dxa"/>
          </w:tcPr>
          <w:p w:rsidR="009523B0" w:rsidRPr="004F6F12" w:rsidRDefault="009523B0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psycholog, pedagog szkolny,</w:t>
            </w:r>
            <w:r w:rsidR="00887738" w:rsidRPr="004F6F12">
              <w:rPr>
                <w:sz w:val="23"/>
                <w:szCs w:val="23"/>
              </w:rPr>
              <w:t xml:space="preserve"> </w:t>
            </w:r>
            <w:r w:rsidRPr="004F6F12">
              <w:rPr>
                <w:sz w:val="23"/>
                <w:szCs w:val="23"/>
              </w:rPr>
              <w:t>wychowawcy klas</w:t>
            </w:r>
          </w:p>
        </w:tc>
        <w:tc>
          <w:tcPr>
            <w:tcW w:w="2316" w:type="dxa"/>
          </w:tcPr>
          <w:p w:rsidR="009523B0" w:rsidRPr="004F6F12" w:rsidRDefault="009523B0" w:rsidP="00487EA9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cały rok szkolny</w:t>
            </w:r>
          </w:p>
        </w:tc>
      </w:tr>
      <w:tr w:rsidR="009523B0" w:rsidRPr="00656DFB" w:rsidTr="00487EA9">
        <w:trPr>
          <w:trHeight w:val="769"/>
        </w:trPr>
        <w:tc>
          <w:tcPr>
            <w:tcW w:w="1242" w:type="dxa"/>
            <w:vMerge/>
          </w:tcPr>
          <w:p w:rsidR="009523B0" w:rsidRPr="004F6F12" w:rsidRDefault="009523B0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9523B0" w:rsidRPr="004F6F12" w:rsidRDefault="009523B0" w:rsidP="00487EA9">
            <w:pPr>
              <w:spacing w:after="0"/>
              <w:contextualSpacing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0" w:type="dxa"/>
          </w:tcPr>
          <w:p w:rsidR="009523B0" w:rsidRPr="004F6F12" w:rsidRDefault="009523B0" w:rsidP="00487EA9">
            <w:pPr>
              <w:spacing w:after="0" w:line="240" w:lineRule="auto"/>
              <w:contextualSpacing/>
              <w:rPr>
                <w:color w:val="000000"/>
                <w:sz w:val="23"/>
                <w:szCs w:val="23"/>
                <w:lang w:eastAsia="pl-PL"/>
              </w:rPr>
            </w:pPr>
            <w:r w:rsidRPr="004F6F12">
              <w:rPr>
                <w:color w:val="000000"/>
                <w:sz w:val="23"/>
                <w:szCs w:val="23"/>
                <w:lang w:eastAsia="pl-PL"/>
              </w:rPr>
              <w:t>Grupowe warsztaty dotyczące zjawiska stresu i stylów radzenia sobie z nim (kl.</w:t>
            </w:r>
            <w:r w:rsidR="00487EA9">
              <w:rPr>
                <w:color w:val="000000"/>
                <w:sz w:val="23"/>
                <w:szCs w:val="23"/>
                <w:lang w:eastAsia="pl-PL"/>
              </w:rPr>
              <w:t xml:space="preserve"> </w:t>
            </w:r>
            <w:r w:rsidRPr="004F6F12">
              <w:rPr>
                <w:color w:val="000000"/>
                <w:sz w:val="23"/>
                <w:szCs w:val="23"/>
                <w:lang w:eastAsia="pl-PL"/>
              </w:rPr>
              <w:t>VII-VIII)</w:t>
            </w:r>
            <w:r w:rsidR="00300270" w:rsidRPr="004F6F12">
              <w:rPr>
                <w:color w:val="000000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2503" w:type="dxa"/>
          </w:tcPr>
          <w:p w:rsidR="009523B0" w:rsidRPr="004F6F12" w:rsidRDefault="009523B0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psycholog, pedagog szkolny</w:t>
            </w:r>
          </w:p>
        </w:tc>
        <w:tc>
          <w:tcPr>
            <w:tcW w:w="2316" w:type="dxa"/>
          </w:tcPr>
          <w:p w:rsidR="009523B0" w:rsidRPr="004F6F12" w:rsidRDefault="009523B0" w:rsidP="00487EA9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cały rok szkolny</w:t>
            </w:r>
          </w:p>
        </w:tc>
      </w:tr>
      <w:tr w:rsidR="009523B0" w:rsidRPr="00656DFB" w:rsidTr="00487EA9">
        <w:trPr>
          <w:trHeight w:val="674"/>
        </w:trPr>
        <w:tc>
          <w:tcPr>
            <w:tcW w:w="1242" w:type="dxa"/>
            <w:vMerge/>
          </w:tcPr>
          <w:p w:rsidR="009523B0" w:rsidRPr="004F6F12" w:rsidRDefault="009523B0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9523B0" w:rsidRPr="004F6F12" w:rsidRDefault="009523B0" w:rsidP="00487EA9">
            <w:pPr>
              <w:spacing w:after="0"/>
              <w:contextualSpacing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0" w:type="dxa"/>
          </w:tcPr>
          <w:p w:rsidR="009523B0" w:rsidRDefault="009523B0" w:rsidP="00487EA9">
            <w:pPr>
              <w:spacing w:after="0" w:line="240" w:lineRule="auto"/>
              <w:contextualSpacing/>
              <w:rPr>
                <w:color w:val="000000"/>
                <w:sz w:val="23"/>
                <w:szCs w:val="23"/>
                <w:lang w:eastAsia="pl-PL"/>
              </w:rPr>
            </w:pPr>
            <w:r w:rsidRPr="004F6F12">
              <w:rPr>
                <w:color w:val="000000"/>
                <w:sz w:val="23"/>
                <w:szCs w:val="23"/>
                <w:lang w:eastAsia="pl-PL"/>
              </w:rPr>
              <w:t>Zachęcanie ucz</w:t>
            </w:r>
            <w:r w:rsidR="002F3569" w:rsidRPr="004F6F12">
              <w:rPr>
                <w:color w:val="000000"/>
                <w:sz w:val="23"/>
                <w:szCs w:val="23"/>
                <w:lang w:eastAsia="pl-PL"/>
              </w:rPr>
              <w:t xml:space="preserve">niów i ich rodziców do udziału </w:t>
            </w:r>
            <w:r w:rsidRPr="004F6F12">
              <w:rPr>
                <w:color w:val="000000"/>
                <w:sz w:val="23"/>
                <w:szCs w:val="23"/>
                <w:lang w:eastAsia="pl-PL"/>
              </w:rPr>
              <w:t xml:space="preserve">w </w:t>
            </w:r>
            <w:proofErr w:type="spellStart"/>
            <w:r w:rsidRPr="004F6F12">
              <w:rPr>
                <w:color w:val="000000"/>
                <w:sz w:val="23"/>
                <w:szCs w:val="23"/>
                <w:lang w:eastAsia="pl-PL"/>
              </w:rPr>
              <w:t>webinariach</w:t>
            </w:r>
            <w:proofErr w:type="spellEnd"/>
            <w:r w:rsidRPr="004F6F12">
              <w:rPr>
                <w:color w:val="000000"/>
                <w:sz w:val="23"/>
                <w:szCs w:val="23"/>
                <w:lang w:eastAsia="pl-PL"/>
              </w:rPr>
              <w:t xml:space="preserve"> i szkoleniach realizowanych m.in. przez poradnię psychologiczno – p</w:t>
            </w:r>
            <w:r w:rsidR="0005596F" w:rsidRPr="004F6F12">
              <w:rPr>
                <w:color w:val="000000"/>
                <w:sz w:val="23"/>
                <w:szCs w:val="23"/>
                <w:lang w:eastAsia="pl-PL"/>
              </w:rPr>
              <w:t xml:space="preserve">edagogiczną. Rozsyłanie do nich </w:t>
            </w:r>
            <w:r w:rsidRPr="004F6F12">
              <w:rPr>
                <w:color w:val="000000"/>
                <w:sz w:val="23"/>
                <w:szCs w:val="23"/>
                <w:lang w:eastAsia="pl-PL"/>
              </w:rPr>
              <w:t>informacji na ten temat za pośrednictwem dziennika elektronicznego</w:t>
            </w:r>
            <w:r w:rsidR="00B56589" w:rsidRPr="004F6F12">
              <w:rPr>
                <w:color w:val="000000"/>
                <w:sz w:val="23"/>
                <w:szCs w:val="23"/>
                <w:lang w:eastAsia="pl-PL"/>
              </w:rPr>
              <w:t>.</w:t>
            </w:r>
          </w:p>
          <w:p w:rsidR="00487EA9" w:rsidRPr="004F6F12" w:rsidRDefault="00487EA9" w:rsidP="00487EA9">
            <w:pPr>
              <w:spacing w:after="0" w:line="240" w:lineRule="auto"/>
              <w:contextualSpacing/>
              <w:rPr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503" w:type="dxa"/>
          </w:tcPr>
          <w:p w:rsidR="009523B0" w:rsidRPr="004F6F12" w:rsidRDefault="00887738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psycholog, pedagog szkolny</w:t>
            </w:r>
          </w:p>
          <w:p w:rsidR="009523B0" w:rsidRPr="004F6F12" w:rsidRDefault="009523B0" w:rsidP="00487EA9">
            <w:pPr>
              <w:spacing w:after="0" w:line="240" w:lineRule="auto"/>
              <w:contextualSpacing/>
              <w:rPr>
                <w:color w:val="FF0000"/>
                <w:sz w:val="23"/>
                <w:szCs w:val="23"/>
              </w:rPr>
            </w:pPr>
          </w:p>
        </w:tc>
        <w:tc>
          <w:tcPr>
            <w:tcW w:w="2316" w:type="dxa"/>
          </w:tcPr>
          <w:p w:rsidR="009523B0" w:rsidRPr="004F6F12" w:rsidRDefault="009523B0" w:rsidP="00487EA9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cały rok szkolny</w:t>
            </w:r>
          </w:p>
        </w:tc>
      </w:tr>
      <w:tr w:rsidR="009523B0" w:rsidRPr="00656DFB" w:rsidTr="00487EA9">
        <w:trPr>
          <w:trHeight w:val="465"/>
        </w:trPr>
        <w:tc>
          <w:tcPr>
            <w:tcW w:w="1242" w:type="dxa"/>
            <w:vMerge/>
          </w:tcPr>
          <w:p w:rsidR="009523B0" w:rsidRPr="004F6F12" w:rsidRDefault="009523B0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AC56D7" w:rsidRPr="004F6F12" w:rsidRDefault="00AC56D7" w:rsidP="00487EA9">
            <w:pPr>
              <w:spacing w:after="0"/>
              <w:contextualSpacing/>
              <w:jc w:val="center"/>
              <w:rPr>
                <w:color w:val="000000"/>
                <w:sz w:val="23"/>
                <w:szCs w:val="23"/>
                <w:lang w:eastAsia="pl-PL"/>
              </w:rPr>
            </w:pPr>
          </w:p>
          <w:p w:rsidR="00300270" w:rsidRPr="004F6F12" w:rsidRDefault="00300270" w:rsidP="00487EA9">
            <w:pPr>
              <w:spacing w:after="0"/>
              <w:contextualSpacing/>
              <w:rPr>
                <w:color w:val="000000"/>
                <w:sz w:val="23"/>
                <w:szCs w:val="23"/>
                <w:lang w:eastAsia="pl-PL"/>
              </w:rPr>
            </w:pPr>
          </w:p>
          <w:p w:rsidR="009523B0" w:rsidRPr="004F6F12" w:rsidRDefault="009523B0" w:rsidP="00487EA9">
            <w:pPr>
              <w:spacing w:after="0"/>
              <w:contextualSpacing/>
              <w:jc w:val="center"/>
              <w:rPr>
                <w:color w:val="000000"/>
                <w:sz w:val="23"/>
                <w:szCs w:val="23"/>
                <w:lang w:eastAsia="pl-PL"/>
              </w:rPr>
            </w:pPr>
            <w:r w:rsidRPr="004F6F12">
              <w:rPr>
                <w:color w:val="000000"/>
                <w:sz w:val="23"/>
                <w:szCs w:val="23"/>
                <w:lang w:eastAsia="pl-PL"/>
              </w:rPr>
              <w:t xml:space="preserve">Stwarzanie uczniom okazji </w:t>
            </w:r>
            <w:r w:rsidRPr="004F6F12">
              <w:rPr>
                <w:color w:val="000000"/>
                <w:sz w:val="23"/>
                <w:szCs w:val="23"/>
                <w:lang w:eastAsia="pl-PL"/>
              </w:rPr>
              <w:br/>
              <w:t>do zwiększania samoświadomości</w:t>
            </w:r>
          </w:p>
          <w:p w:rsidR="009523B0" w:rsidRPr="004F6F12" w:rsidRDefault="009523B0" w:rsidP="00487EA9">
            <w:pPr>
              <w:spacing w:after="0"/>
              <w:contextualSpacing/>
              <w:jc w:val="center"/>
              <w:rPr>
                <w:color w:val="000000"/>
                <w:sz w:val="23"/>
                <w:szCs w:val="23"/>
                <w:lang w:eastAsia="pl-PL"/>
              </w:rPr>
            </w:pPr>
          </w:p>
          <w:p w:rsidR="009523B0" w:rsidRPr="004F6F12" w:rsidRDefault="009523B0" w:rsidP="00487EA9">
            <w:pPr>
              <w:spacing w:after="0"/>
              <w:contextualSpacing/>
              <w:jc w:val="center"/>
              <w:rPr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5670" w:type="dxa"/>
          </w:tcPr>
          <w:p w:rsidR="009523B0" w:rsidRDefault="0003086C" w:rsidP="00487EA9">
            <w:pPr>
              <w:spacing w:after="0" w:line="240" w:lineRule="auto"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 xml:space="preserve">Warsztaty podnoszące </w:t>
            </w:r>
            <w:r w:rsidR="009523B0" w:rsidRPr="004F6F12">
              <w:rPr>
                <w:sz w:val="23"/>
                <w:szCs w:val="23"/>
              </w:rPr>
              <w:t xml:space="preserve">samoświadomość </w:t>
            </w:r>
            <w:r w:rsidRPr="004F6F12">
              <w:rPr>
                <w:sz w:val="23"/>
                <w:szCs w:val="23"/>
              </w:rPr>
              <w:t xml:space="preserve">uczniów </w:t>
            </w:r>
            <w:r w:rsidR="009523B0" w:rsidRPr="004F6F12">
              <w:rPr>
                <w:sz w:val="23"/>
                <w:szCs w:val="23"/>
              </w:rPr>
              <w:t>realizowane w ramach Wewnątrzszkolnego Programu Doradztwa Zawodowego (moduł I „S</w:t>
            </w:r>
            <w:r w:rsidR="00300270" w:rsidRPr="004F6F12">
              <w:rPr>
                <w:sz w:val="23"/>
                <w:szCs w:val="23"/>
              </w:rPr>
              <w:t>amopoznanie”)</w:t>
            </w:r>
            <w:r w:rsidR="00300270" w:rsidRPr="004F6F12">
              <w:rPr>
                <w:sz w:val="23"/>
                <w:szCs w:val="23"/>
              </w:rPr>
              <w:br/>
            </w:r>
            <w:r w:rsidR="009523B0" w:rsidRPr="004F6F12">
              <w:rPr>
                <w:sz w:val="23"/>
                <w:szCs w:val="23"/>
              </w:rPr>
              <w:t>kl.</w:t>
            </w:r>
            <w:r w:rsidR="00300270" w:rsidRPr="004F6F12">
              <w:rPr>
                <w:sz w:val="23"/>
                <w:szCs w:val="23"/>
              </w:rPr>
              <w:t xml:space="preserve"> </w:t>
            </w:r>
            <w:r w:rsidR="009523B0" w:rsidRPr="004F6F12">
              <w:rPr>
                <w:sz w:val="23"/>
                <w:szCs w:val="23"/>
              </w:rPr>
              <w:t>VII</w:t>
            </w:r>
            <w:r w:rsidR="00300270" w:rsidRPr="004F6F12">
              <w:rPr>
                <w:sz w:val="23"/>
                <w:szCs w:val="23"/>
              </w:rPr>
              <w:t xml:space="preserve"> </w:t>
            </w:r>
            <w:r w:rsidR="009523B0" w:rsidRPr="004F6F12">
              <w:rPr>
                <w:sz w:val="23"/>
                <w:szCs w:val="23"/>
              </w:rPr>
              <w:t>-VIII</w:t>
            </w:r>
            <w:r w:rsidR="00B56589" w:rsidRPr="004F6F12">
              <w:rPr>
                <w:sz w:val="23"/>
                <w:szCs w:val="23"/>
              </w:rPr>
              <w:t>.</w:t>
            </w:r>
          </w:p>
          <w:p w:rsidR="00487EA9" w:rsidRPr="004F6F12" w:rsidRDefault="00487EA9" w:rsidP="00487EA9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2503" w:type="dxa"/>
          </w:tcPr>
          <w:p w:rsidR="009523B0" w:rsidRPr="004F6F12" w:rsidRDefault="009523B0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szkolny doradca zawodowy</w:t>
            </w:r>
          </w:p>
        </w:tc>
        <w:tc>
          <w:tcPr>
            <w:tcW w:w="2316" w:type="dxa"/>
          </w:tcPr>
          <w:p w:rsidR="009523B0" w:rsidRPr="004F6F12" w:rsidRDefault="009523B0" w:rsidP="00487EA9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zgodnie z harmonogramem</w:t>
            </w:r>
          </w:p>
        </w:tc>
      </w:tr>
      <w:tr w:rsidR="009523B0" w:rsidRPr="00656DFB" w:rsidTr="00487EA9">
        <w:trPr>
          <w:trHeight w:val="460"/>
        </w:trPr>
        <w:tc>
          <w:tcPr>
            <w:tcW w:w="1242" w:type="dxa"/>
            <w:vMerge/>
          </w:tcPr>
          <w:p w:rsidR="009523B0" w:rsidRPr="004F6F12" w:rsidRDefault="009523B0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vAlign w:val="center"/>
          </w:tcPr>
          <w:p w:rsidR="009523B0" w:rsidRPr="004F6F12" w:rsidRDefault="009523B0" w:rsidP="00487EA9">
            <w:pPr>
              <w:spacing w:after="0"/>
              <w:contextualSpacing/>
              <w:jc w:val="center"/>
              <w:rPr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5670" w:type="dxa"/>
          </w:tcPr>
          <w:p w:rsidR="009523B0" w:rsidRDefault="009523B0" w:rsidP="00487EA9">
            <w:pPr>
              <w:spacing w:after="0" w:line="240" w:lineRule="auto"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Indywidualne konsultacje</w:t>
            </w:r>
            <w:r w:rsidR="0003086C" w:rsidRPr="004F6F12">
              <w:rPr>
                <w:sz w:val="23"/>
                <w:szCs w:val="23"/>
              </w:rPr>
              <w:t xml:space="preserve"> dla uczniów</w:t>
            </w:r>
            <w:r w:rsidR="0005596F" w:rsidRPr="004F6F12">
              <w:rPr>
                <w:sz w:val="23"/>
                <w:szCs w:val="23"/>
              </w:rPr>
              <w:t xml:space="preserve"> z doradcą </w:t>
            </w:r>
            <w:r w:rsidRPr="004F6F12">
              <w:rPr>
                <w:sz w:val="23"/>
                <w:szCs w:val="23"/>
              </w:rPr>
              <w:t>zawodowym dot</w:t>
            </w:r>
            <w:r w:rsidR="00B30CBC" w:rsidRPr="004F6F12">
              <w:rPr>
                <w:sz w:val="23"/>
                <w:szCs w:val="23"/>
              </w:rPr>
              <w:t xml:space="preserve">yczące mocnych i słabych stron - </w:t>
            </w:r>
            <w:r w:rsidRPr="004F6F12">
              <w:rPr>
                <w:sz w:val="23"/>
                <w:szCs w:val="23"/>
              </w:rPr>
              <w:t>kl.</w:t>
            </w:r>
            <w:r w:rsidR="00300270" w:rsidRPr="004F6F12">
              <w:rPr>
                <w:sz w:val="23"/>
                <w:szCs w:val="23"/>
              </w:rPr>
              <w:t xml:space="preserve"> </w:t>
            </w:r>
            <w:r w:rsidRPr="004F6F12">
              <w:rPr>
                <w:sz w:val="23"/>
                <w:szCs w:val="23"/>
              </w:rPr>
              <w:t>VIII</w:t>
            </w:r>
            <w:r w:rsidR="00B30CBC" w:rsidRPr="004F6F12">
              <w:rPr>
                <w:sz w:val="23"/>
                <w:szCs w:val="23"/>
              </w:rPr>
              <w:t>.</w:t>
            </w:r>
          </w:p>
          <w:p w:rsidR="00487EA9" w:rsidRPr="004F6F12" w:rsidRDefault="00487EA9" w:rsidP="00487EA9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2503" w:type="dxa"/>
          </w:tcPr>
          <w:p w:rsidR="009523B0" w:rsidRPr="004F6F12" w:rsidRDefault="009523B0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szkolny doradca zawodowy</w:t>
            </w:r>
          </w:p>
        </w:tc>
        <w:tc>
          <w:tcPr>
            <w:tcW w:w="2316" w:type="dxa"/>
          </w:tcPr>
          <w:p w:rsidR="009523B0" w:rsidRPr="004F6F12" w:rsidRDefault="009523B0" w:rsidP="00487EA9">
            <w:pPr>
              <w:spacing w:after="0" w:line="240" w:lineRule="auto"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zgodnie z harmonogramem</w:t>
            </w:r>
          </w:p>
        </w:tc>
      </w:tr>
      <w:tr w:rsidR="009523B0" w:rsidRPr="00656DFB" w:rsidTr="00487EA9">
        <w:trPr>
          <w:trHeight w:val="460"/>
        </w:trPr>
        <w:tc>
          <w:tcPr>
            <w:tcW w:w="1242" w:type="dxa"/>
            <w:vMerge/>
          </w:tcPr>
          <w:p w:rsidR="009523B0" w:rsidRPr="004F6F12" w:rsidRDefault="009523B0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vAlign w:val="center"/>
          </w:tcPr>
          <w:p w:rsidR="009523B0" w:rsidRPr="004F6F12" w:rsidRDefault="009523B0" w:rsidP="00487EA9">
            <w:pPr>
              <w:spacing w:after="0"/>
              <w:contextualSpacing/>
              <w:jc w:val="center"/>
              <w:rPr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5670" w:type="dxa"/>
          </w:tcPr>
          <w:p w:rsidR="009523B0" w:rsidRDefault="009523B0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Udzielanie uczniom konstruktywnych informacji zwrotnyc</w:t>
            </w:r>
            <w:r w:rsidR="00300270" w:rsidRPr="004F6F12">
              <w:rPr>
                <w:color w:val="000000"/>
                <w:sz w:val="23"/>
                <w:szCs w:val="23"/>
              </w:rPr>
              <w:t xml:space="preserve">h w trakcje pracy wychowawczej </w:t>
            </w:r>
            <w:r w:rsidRPr="004F6F12">
              <w:rPr>
                <w:color w:val="000000"/>
                <w:sz w:val="23"/>
                <w:szCs w:val="23"/>
              </w:rPr>
              <w:t>i dydaktycznej.</w:t>
            </w:r>
          </w:p>
          <w:p w:rsidR="00487EA9" w:rsidRPr="004F6F12" w:rsidRDefault="00487EA9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503" w:type="dxa"/>
          </w:tcPr>
          <w:p w:rsidR="009523B0" w:rsidRPr="004F6F12" w:rsidRDefault="009523B0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wszyscy nauczyciele</w:t>
            </w:r>
          </w:p>
        </w:tc>
        <w:tc>
          <w:tcPr>
            <w:tcW w:w="2316" w:type="dxa"/>
          </w:tcPr>
          <w:p w:rsidR="009523B0" w:rsidRPr="004F6F12" w:rsidRDefault="009523B0" w:rsidP="00487EA9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cały rok szkolny</w:t>
            </w:r>
          </w:p>
        </w:tc>
      </w:tr>
      <w:tr w:rsidR="009523B0" w:rsidRPr="00656DFB" w:rsidTr="00487EA9">
        <w:trPr>
          <w:trHeight w:val="460"/>
        </w:trPr>
        <w:tc>
          <w:tcPr>
            <w:tcW w:w="1242" w:type="dxa"/>
            <w:vMerge/>
          </w:tcPr>
          <w:p w:rsidR="009523B0" w:rsidRPr="004F6F12" w:rsidRDefault="009523B0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vAlign w:val="center"/>
          </w:tcPr>
          <w:p w:rsidR="009523B0" w:rsidRPr="004F6F12" w:rsidRDefault="009523B0" w:rsidP="00487EA9">
            <w:pPr>
              <w:spacing w:after="0"/>
              <w:contextualSpacing/>
              <w:jc w:val="center"/>
              <w:rPr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5670" w:type="dxa"/>
          </w:tcPr>
          <w:p w:rsidR="009523B0" w:rsidRDefault="009523B0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 xml:space="preserve">Zachęcanie </w:t>
            </w:r>
            <w:r w:rsidR="0005596F" w:rsidRPr="004F6F12">
              <w:rPr>
                <w:color w:val="000000"/>
                <w:sz w:val="23"/>
                <w:szCs w:val="23"/>
              </w:rPr>
              <w:t xml:space="preserve">uczniów do podejmowania wyzwań, </w:t>
            </w:r>
            <w:r w:rsidRPr="004F6F12">
              <w:rPr>
                <w:color w:val="000000"/>
                <w:sz w:val="23"/>
                <w:szCs w:val="23"/>
              </w:rPr>
              <w:t>wychodzenia poza strefę komfortu i wyciągania wniosków na temat swoich atutów w trakcie zajęć realizowanych zgodnie z podstawą programową</w:t>
            </w:r>
            <w:r w:rsidR="00B56589" w:rsidRPr="004F6F12">
              <w:rPr>
                <w:color w:val="000000"/>
                <w:sz w:val="23"/>
                <w:szCs w:val="23"/>
              </w:rPr>
              <w:t>.</w:t>
            </w:r>
          </w:p>
          <w:p w:rsidR="00487EA9" w:rsidRPr="004F6F12" w:rsidRDefault="00487EA9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503" w:type="dxa"/>
          </w:tcPr>
          <w:p w:rsidR="009523B0" w:rsidRPr="004F6F12" w:rsidRDefault="009523B0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wszyscy nauczyciele</w:t>
            </w:r>
          </w:p>
        </w:tc>
        <w:tc>
          <w:tcPr>
            <w:tcW w:w="2316" w:type="dxa"/>
          </w:tcPr>
          <w:p w:rsidR="009523B0" w:rsidRPr="004F6F12" w:rsidRDefault="009523B0" w:rsidP="00487EA9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cały rok szkolny</w:t>
            </w:r>
          </w:p>
        </w:tc>
      </w:tr>
      <w:tr w:rsidR="009523B0" w:rsidRPr="00656DFB" w:rsidTr="00487EA9">
        <w:trPr>
          <w:trHeight w:val="460"/>
        </w:trPr>
        <w:tc>
          <w:tcPr>
            <w:tcW w:w="1242" w:type="dxa"/>
            <w:vMerge/>
          </w:tcPr>
          <w:p w:rsidR="009523B0" w:rsidRPr="004F6F12" w:rsidRDefault="009523B0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vAlign w:val="center"/>
          </w:tcPr>
          <w:p w:rsidR="009523B0" w:rsidRPr="004F6F12" w:rsidRDefault="009523B0" w:rsidP="00487EA9">
            <w:pPr>
              <w:spacing w:after="0"/>
              <w:contextualSpacing/>
              <w:jc w:val="center"/>
              <w:rPr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5670" w:type="dxa"/>
          </w:tcPr>
          <w:p w:rsidR="009523B0" w:rsidRDefault="009523B0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Stosowanie wzmocnień, poszukiwanie czynników gratyfikujących, opracowywanie systemów żetonowych, możliwych do zastosowania w szkole i w domu.</w:t>
            </w:r>
          </w:p>
          <w:p w:rsidR="00487EA9" w:rsidRPr="004F6F12" w:rsidRDefault="00487EA9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503" w:type="dxa"/>
          </w:tcPr>
          <w:p w:rsidR="009523B0" w:rsidRPr="004F6F12" w:rsidRDefault="009523B0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wszyscy nauczyciele,</w:t>
            </w:r>
            <w:r w:rsidR="00300270" w:rsidRPr="004F6F12">
              <w:rPr>
                <w:sz w:val="23"/>
                <w:szCs w:val="23"/>
              </w:rPr>
              <w:t xml:space="preserve"> </w:t>
            </w:r>
            <w:r w:rsidRPr="004F6F12">
              <w:rPr>
                <w:sz w:val="23"/>
                <w:szCs w:val="23"/>
              </w:rPr>
              <w:t>psycholog, pedagog szkolny</w:t>
            </w:r>
          </w:p>
        </w:tc>
        <w:tc>
          <w:tcPr>
            <w:tcW w:w="2316" w:type="dxa"/>
          </w:tcPr>
          <w:p w:rsidR="009523B0" w:rsidRPr="004F6F12" w:rsidRDefault="009523B0" w:rsidP="00487EA9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cały rok szkolny</w:t>
            </w:r>
          </w:p>
        </w:tc>
      </w:tr>
      <w:tr w:rsidR="009523B0" w:rsidRPr="00656DFB" w:rsidTr="00487EA9">
        <w:trPr>
          <w:trHeight w:val="333"/>
        </w:trPr>
        <w:tc>
          <w:tcPr>
            <w:tcW w:w="1242" w:type="dxa"/>
            <w:vMerge/>
          </w:tcPr>
          <w:p w:rsidR="009523B0" w:rsidRPr="004F6F12" w:rsidRDefault="009523B0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AC56D7" w:rsidRPr="004F6F12" w:rsidRDefault="00AC56D7" w:rsidP="00487EA9">
            <w:pPr>
              <w:spacing w:after="0"/>
              <w:jc w:val="center"/>
              <w:rPr>
                <w:color w:val="000000"/>
                <w:sz w:val="23"/>
                <w:szCs w:val="23"/>
                <w:lang w:eastAsia="pl-PL"/>
              </w:rPr>
            </w:pPr>
          </w:p>
          <w:p w:rsidR="00E73DE5" w:rsidRDefault="00E73DE5" w:rsidP="00487EA9">
            <w:pPr>
              <w:spacing w:after="0"/>
              <w:jc w:val="center"/>
              <w:rPr>
                <w:color w:val="000000"/>
                <w:sz w:val="23"/>
                <w:szCs w:val="23"/>
                <w:lang w:eastAsia="pl-PL"/>
              </w:rPr>
            </w:pPr>
          </w:p>
          <w:p w:rsidR="00E73DE5" w:rsidRDefault="00E73DE5" w:rsidP="00487EA9">
            <w:pPr>
              <w:spacing w:after="0"/>
              <w:jc w:val="center"/>
              <w:rPr>
                <w:color w:val="000000"/>
                <w:sz w:val="23"/>
                <w:szCs w:val="23"/>
                <w:lang w:eastAsia="pl-PL"/>
              </w:rPr>
            </w:pPr>
          </w:p>
          <w:p w:rsidR="00E73DE5" w:rsidRDefault="00E73DE5" w:rsidP="00487EA9">
            <w:pPr>
              <w:spacing w:after="0"/>
              <w:jc w:val="center"/>
              <w:rPr>
                <w:color w:val="000000"/>
                <w:sz w:val="23"/>
                <w:szCs w:val="23"/>
                <w:lang w:eastAsia="pl-PL"/>
              </w:rPr>
            </w:pPr>
          </w:p>
          <w:p w:rsidR="00E73DE5" w:rsidRDefault="00E73DE5" w:rsidP="00487EA9">
            <w:pPr>
              <w:spacing w:after="0"/>
              <w:jc w:val="center"/>
              <w:rPr>
                <w:color w:val="000000"/>
                <w:sz w:val="23"/>
                <w:szCs w:val="23"/>
                <w:lang w:eastAsia="pl-PL"/>
              </w:rPr>
            </w:pPr>
          </w:p>
          <w:p w:rsidR="009523B0" w:rsidRPr="004F6F12" w:rsidRDefault="00300270" w:rsidP="00487EA9">
            <w:pPr>
              <w:spacing w:after="0"/>
              <w:jc w:val="center"/>
              <w:rPr>
                <w:color w:val="000000"/>
                <w:sz w:val="23"/>
                <w:szCs w:val="23"/>
                <w:lang w:eastAsia="pl-PL"/>
              </w:rPr>
            </w:pPr>
            <w:r w:rsidRPr="004F6F12">
              <w:rPr>
                <w:color w:val="000000"/>
                <w:sz w:val="23"/>
                <w:szCs w:val="23"/>
                <w:lang w:eastAsia="pl-PL"/>
              </w:rPr>
              <w:lastRenderedPageBreak/>
              <w:t>Podnoszenie motywacji</w:t>
            </w:r>
            <w:r w:rsidRPr="004F6F12">
              <w:rPr>
                <w:color w:val="000000"/>
                <w:sz w:val="23"/>
                <w:szCs w:val="23"/>
                <w:lang w:eastAsia="pl-PL"/>
              </w:rPr>
              <w:br/>
            </w:r>
            <w:r w:rsidR="009523B0" w:rsidRPr="004F6F12">
              <w:rPr>
                <w:color w:val="000000"/>
                <w:sz w:val="23"/>
                <w:szCs w:val="23"/>
                <w:lang w:eastAsia="pl-PL"/>
              </w:rPr>
              <w:t>do nauki poprzez uświadamianie wa</w:t>
            </w:r>
            <w:r w:rsidRPr="004F6F12">
              <w:rPr>
                <w:color w:val="000000"/>
                <w:sz w:val="23"/>
                <w:szCs w:val="23"/>
                <w:lang w:eastAsia="pl-PL"/>
              </w:rPr>
              <w:t>gi edukacji</w:t>
            </w:r>
            <w:r w:rsidRPr="004F6F12">
              <w:rPr>
                <w:color w:val="000000"/>
                <w:sz w:val="23"/>
                <w:szCs w:val="23"/>
                <w:lang w:eastAsia="pl-PL"/>
              </w:rPr>
              <w:br/>
              <w:t xml:space="preserve">i wyników egzaminów </w:t>
            </w:r>
            <w:r w:rsidR="009523B0" w:rsidRPr="004F6F12">
              <w:rPr>
                <w:color w:val="000000"/>
                <w:sz w:val="23"/>
                <w:szCs w:val="23"/>
                <w:lang w:eastAsia="pl-PL"/>
              </w:rPr>
              <w:t>zewnętrznych</w:t>
            </w:r>
          </w:p>
          <w:p w:rsidR="009523B0" w:rsidRPr="004F6F12" w:rsidRDefault="009523B0" w:rsidP="00487EA9">
            <w:pPr>
              <w:spacing w:after="0"/>
              <w:rPr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5670" w:type="dxa"/>
            <w:vAlign w:val="center"/>
          </w:tcPr>
          <w:p w:rsidR="009523B0" w:rsidRDefault="009523B0" w:rsidP="00487EA9">
            <w:pPr>
              <w:spacing w:after="0" w:line="240" w:lineRule="auto"/>
              <w:rPr>
                <w:color w:val="000000"/>
                <w:sz w:val="23"/>
                <w:szCs w:val="23"/>
                <w:lang w:eastAsia="pl-PL"/>
              </w:rPr>
            </w:pPr>
            <w:r w:rsidRPr="004F6F12">
              <w:rPr>
                <w:color w:val="000000"/>
                <w:sz w:val="23"/>
                <w:szCs w:val="23"/>
                <w:lang w:eastAsia="pl-PL"/>
              </w:rPr>
              <w:lastRenderedPageBreak/>
              <w:t xml:space="preserve">Prowadzenie lekcji wychowawczych poświęconych tej tematyce. </w:t>
            </w:r>
          </w:p>
          <w:p w:rsidR="00487EA9" w:rsidRPr="004F6F12" w:rsidRDefault="00487EA9" w:rsidP="00487EA9">
            <w:pPr>
              <w:spacing w:after="0" w:line="240" w:lineRule="auto"/>
              <w:rPr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503" w:type="dxa"/>
          </w:tcPr>
          <w:p w:rsidR="009523B0" w:rsidRPr="004F6F12" w:rsidRDefault="009523B0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wychowawcy klas</w:t>
            </w:r>
          </w:p>
        </w:tc>
        <w:tc>
          <w:tcPr>
            <w:tcW w:w="2316" w:type="dxa"/>
          </w:tcPr>
          <w:p w:rsidR="009523B0" w:rsidRPr="004F6F12" w:rsidRDefault="009523B0" w:rsidP="00487EA9">
            <w:pPr>
              <w:spacing w:after="0" w:line="240" w:lineRule="auto"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cały rok szkolny</w:t>
            </w:r>
          </w:p>
        </w:tc>
      </w:tr>
      <w:tr w:rsidR="009523B0" w:rsidRPr="00656DFB" w:rsidTr="00487EA9">
        <w:trPr>
          <w:trHeight w:val="327"/>
        </w:trPr>
        <w:tc>
          <w:tcPr>
            <w:tcW w:w="1242" w:type="dxa"/>
            <w:vMerge/>
          </w:tcPr>
          <w:p w:rsidR="009523B0" w:rsidRPr="004F6F12" w:rsidRDefault="009523B0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vAlign w:val="center"/>
          </w:tcPr>
          <w:p w:rsidR="009523B0" w:rsidRPr="004F6F12" w:rsidRDefault="009523B0" w:rsidP="00487EA9">
            <w:pPr>
              <w:spacing w:after="0"/>
              <w:jc w:val="center"/>
              <w:rPr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5670" w:type="dxa"/>
            <w:vAlign w:val="center"/>
          </w:tcPr>
          <w:p w:rsidR="009523B0" w:rsidRDefault="009523B0" w:rsidP="00487EA9">
            <w:pPr>
              <w:spacing w:after="0" w:line="240" w:lineRule="auto"/>
              <w:rPr>
                <w:color w:val="000000"/>
                <w:sz w:val="23"/>
                <w:szCs w:val="23"/>
                <w:lang w:eastAsia="pl-PL"/>
              </w:rPr>
            </w:pPr>
            <w:r w:rsidRPr="004F6F12">
              <w:rPr>
                <w:color w:val="000000"/>
                <w:sz w:val="23"/>
                <w:szCs w:val="23"/>
                <w:lang w:eastAsia="pl-PL"/>
              </w:rPr>
              <w:t>Omawianie wyników egza</w:t>
            </w:r>
            <w:r w:rsidR="00B83644" w:rsidRPr="004F6F12">
              <w:rPr>
                <w:color w:val="000000"/>
                <w:sz w:val="23"/>
                <w:szCs w:val="23"/>
                <w:lang w:eastAsia="pl-PL"/>
              </w:rPr>
              <w:t>minów zewn</w:t>
            </w:r>
            <w:r w:rsidR="0005596F" w:rsidRPr="004F6F12">
              <w:rPr>
                <w:color w:val="000000"/>
                <w:sz w:val="23"/>
                <w:szCs w:val="23"/>
                <w:lang w:eastAsia="pl-PL"/>
              </w:rPr>
              <w:t xml:space="preserve">ętrznych oraz </w:t>
            </w:r>
            <w:r w:rsidRPr="004F6F12">
              <w:rPr>
                <w:color w:val="000000"/>
                <w:sz w:val="23"/>
                <w:szCs w:val="23"/>
                <w:lang w:eastAsia="pl-PL"/>
              </w:rPr>
              <w:t>osiągnięć uczniów podczas zebrań z rodzicami</w:t>
            </w:r>
            <w:r w:rsidR="00CE67F7" w:rsidRPr="004F6F12">
              <w:rPr>
                <w:color w:val="000000"/>
                <w:sz w:val="23"/>
                <w:szCs w:val="23"/>
                <w:lang w:eastAsia="pl-PL"/>
              </w:rPr>
              <w:t>.</w:t>
            </w:r>
          </w:p>
          <w:p w:rsidR="00487EA9" w:rsidRPr="004F6F12" w:rsidRDefault="00487EA9" w:rsidP="00487EA9">
            <w:pPr>
              <w:spacing w:after="0" w:line="240" w:lineRule="auto"/>
              <w:rPr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503" w:type="dxa"/>
          </w:tcPr>
          <w:p w:rsidR="009523B0" w:rsidRPr="004F6F12" w:rsidRDefault="009523B0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wychowawcy klas</w:t>
            </w:r>
          </w:p>
        </w:tc>
        <w:tc>
          <w:tcPr>
            <w:tcW w:w="2316" w:type="dxa"/>
          </w:tcPr>
          <w:p w:rsidR="009523B0" w:rsidRPr="004F6F12" w:rsidRDefault="00300270" w:rsidP="00487EA9">
            <w:pPr>
              <w:spacing w:after="0" w:line="240" w:lineRule="auto"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w</w:t>
            </w:r>
            <w:r w:rsidR="009523B0" w:rsidRPr="004F6F12">
              <w:rPr>
                <w:sz w:val="23"/>
                <w:szCs w:val="23"/>
              </w:rPr>
              <w:t>rzesień</w:t>
            </w:r>
          </w:p>
        </w:tc>
      </w:tr>
      <w:tr w:rsidR="009523B0" w:rsidRPr="00656DFB" w:rsidTr="00487EA9">
        <w:trPr>
          <w:trHeight w:val="327"/>
        </w:trPr>
        <w:tc>
          <w:tcPr>
            <w:tcW w:w="1242" w:type="dxa"/>
            <w:vMerge/>
          </w:tcPr>
          <w:p w:rsidR="009523B0" w:rsidRPr="004F6F12" w:rsidRDefault="009523B0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vAlign w:val="center"/>
          </w:tcPr>
          <w:p w:rsidR="009523B0" w:rsidRPr="004F6F12" w:rsidRDefault="009523B0" w:rsidP="00487EA9">
            <w:pPr>
              <w:spacing w:after="0"/>
              <w:jc w:val="center"/>
              <w:rPr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5670" w:type="dxa"/>
            <w:vAlign w:val="center"/>
          </w:tcPr>
          <w:p w:rsidR="009523B0" w:rsidRDefault="009523B0" w:rsidP="00487EA9">
            <w:pPr>
              <w:spacing w:after="0" w:line="240" w:lineRule="auto"/>
              <w:rPr>
                <w:color w:val="000000"/>
                <w:sz w:val="23"/>
                <w:szCs w:val="23"/>
                <w:lang w:eastAsia="pl-PL"/>
              </w:rPr>
            </w:pPr>
            <w:r w:rsidRPr="004F6F12">
              <w:rPr>
                <w:color w:val="000000"/>
                <w:sz w:val="23"/>
                <w:szCs w:val="23"/>
                <w:lang w:eastAsia="pl-PL"/>
              </w:rPr>
              <w:t xml:space="preserve">Dzielenie się informacjami na temat osiągnięć uczniów na stronie internetowej szkoły oraz szkolnym profilu </w:t>
            </w:r>
            <w:proofErr w:type="spellStart"/>
            <w:r w:rsidR="00CE67F7" w:rsidRPr="004F6F12">
              <w:rPr>
                <w:color w:val="000000"/>
                <w:sz w:val="23"/>
                <w:szCs w:val="23"/>
                <w:lang w:eastAsia="pl-PL"/>
              </w:rPr>
              <w:t>fb</w:t>
            </w:r>
            <w:proofErr w:type="spellEnd"/>
            <w:r w:rsidR="00CE67F7" w:rsidRPr="004F6F12">
              <w:rPr>
                <w:color w:val="000000"/>
                <w:sz w:val="23"/>
                <w:szCs w:val="23"/>
                <w:lang w:eastAsia="pl-PL"/>
              </w:rPr>
              <w:t>.</w:t>
            </w:r>
          </w:p>
          <w:p w:rsidR="00487EA9" w:rsidRPr="004F6F12" w:rsidRDefault="00487EA9" w:rsidP="00487EA9">
            <w:pPr>
              <w:spacing w:after="0" w:line="240" w:lineRule="auto"/>
              <w:rPr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503" w:type="dxa"/>
          </w:tcPr>
          <w:p w:rsidR="009523B0" w:rsidRPr="004F6F12" w:rsidRDefault="009523B0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opiekun strony internetowej szkoły</w:t>
            </w:r>
          </w:p>
        </w:tc>
        <w:tc>
          <w:tcPr>
            <w:tcW w:w="2316" w:type="dxa"/>
          </w:tcPr>
          <w:p w:rsidR="009523B0" w:rsidRPr="004F6F12" w:rsidRDefault="009523B0" w:rsidP="00487EA9">
            <w:pPr>
              <w:spacing w:after="0" w:line="240" w:lineRule="auto"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cały rok szkolny</w:t>
            </w:r>
          </w:p>
        </w:tc>
      </w:tr>
      <w:tr w:rsidR="009523B0" w:rsidRPr="00656DFB" w:rsidTr="00487EA9">
        <w:trPr>
          <w:trHeight w:val="327"/>
        </w:trPr>
        <w:tc>
          <w:tcPr>
            <w:tcW w:w="1242" w:type="dxa"/>
            <w:vMerge/>
          </w:tcPr>
          <w:p w:rsidR="009523B0" w:rsidRPr="004F6F12" w:rsidRDefault="009523B0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vAlign w:val="center"/>
          </w:tcPr>
          <w:p w:rsidR="009523B0" w:rsidRPr="004F6F12" w:rsidRDefault="009523B0" w:rsidP="00487EA9">
            <w:pPr>
              <w:spacing w:after="0"/>
              <w:jc w:val="center"/>
              <w:rPr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5670" w:type="dxa"/>
            <w:vAlign w:val="center"/>
          </w:tcPr>
          <w:p w:rsidR="009523B0" w:rsidRDefault="009523B0" w:rsidP="00487EA9">
            <w:pPr>
              <w:spacing w:after="0" w:line="240" w:lineRule="auto"/>
              <w:rPr>
                <w:color w:val="000000"/>
                <w:sz w:val="23"/>
                <w:szCs w:val="23"/>
                <w:lang w:eastAsia="pl-PL"/>
              </w:rPr>
            </w:pPr>
            <w:r w:rsidRPr="004F6F12">
              <w:rPr>
                <w:color w:val="000000"/>
                <w:sz w:val="23"/>
                <w:szCs w:val="23"/>
                <w:lang w:eastAsia="pl-PL"/>
              </w:rPr>
              <w:t>Organizowanie konkursów z nagrodami -</w:t>
            </w:r>
            <w:r w:rsidR="00300270" w:rsidRPr="004F6F12">
              <w:rPr>
                <w:color w:val="000000"/>
                <w:sz w:val="23"/>
                <w:szCs w:val="23"/>
                <w:lang w:eastAsia="pl-PL"/>
              </w:rPr>
              <w:t xml:space="preserve"> </w:t>
            </w:r>
            <w:r w:rsidRPr="004F6F12">
              <w:rPr>
                <w:color w:val="000000"/>
                <w:sz w:val="23"/>
                <w:szCs w:val="23"/>
                <w:lang w:eastAsia="pl-PL"/>
              </w:rPr>
              <w:t>przedmiotowych, sportowych i artystycznych na terenie szkoły oraz zachęcanie do udziału we wskazanych konkursach poza nią.</w:t>
            </w:r>
          </w:p>
          <w:p w:rsidR="00487EA9" w:rsidRPr="004F6F12" w:rsidRDefault="00487EA9" w:rsidP="00487EA9">
            <w:pPr>
              <w:spacing w:after="0" w:line="240" w:lineRule="auto"/>
              <w:rPr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503" w:type="dxa"/>
          </w:tcPr>
          <w:p w:rsidR="009523B0" w:rsidRPr="004F6F12" w:rsidRDefault="009523B0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wszyscy nauczyciele</w:t>
            </w:r>
          </w:p>
        </w:tc>
        <w:tc>
          <w:tcPr>
            <w:tcW w:w="2316" w:type="dxa"/>
          </w:tcPr>
          <w:p w:rsidR="009523B0" w:rsidRPr="004F6F12" w:rsidRDefault="009523B0" w:rsidP="00487EA9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cały rok szkolny</w:t>
            </w:r>
          </w:p>
        </w:tc>
      </w:tr>
      <w:tr w:rsidR="009523B0" w:rsidRPr="00656DFB" w:rsidTr="00487EA9">
        <w:trPr>
          <w:trHeight w:val="327"/>
        </w:trPr>
        <w:tc>
          <w:tcPr>
            <w:tcW w:w="1242" w:type="dxa"/>
            <w:vMerge/>
          </w:tcPr>
          <w:p w:rsidR="009523B0" w:rsidRPr="004F6F12" w:rsidRDefault="009523B0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vAlign w:val="center"/>
          </w:tcPr>
          <w:p w:rsidR="009523B0" w:rsidRPr="004F6F12" w:rsidRDefault="009523B0" w:rsidP="00487EA9">
            <w:pPr>
              <w:spacing w:after="0"/>
              <w:jc w:val="center"/>
              <w:rPr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5670" w:type="dxa"/>
            <w:vAlign w:val="center"/>
          </w:tcPr>
          <w:p w:rsidR="009523B0" w:rsidRDefault="009523B0" w:rsidP="00487EA9">
            <w:pPr>
              <w:spacing w:after="0" w:line="240" w:lineRule="auto"/>
              <w:rPr>
                <w:color w:val="000000"/>
                <w:sz w:val="23"/>
                <w:szCs w:val="23"/>
                <w:lang w:eastAsia="pl-PL"/>
              </w:rPr>
            </w:pPr>
            <w:r w:rsidRPr="004F6F12">
              <w:rPr>
                <w:color w:val="000000"/>
                <w:sz w:val="23"/>
                <w:szCs w:val="23"/>
                <w:lang w:eastAsia="pl-PL"/>
              </w:rPr>
              <w:t>Ukazywanie prak</w:t>
            </w:r>
            <w:r w:rsidR="0005596F" w:rsidRPr="004F6F12">
              <w:rPr>
                <w:color w:val="000000"/>
                <w:sz w:val="23"/>
                <w:szCs w:val="23"/>
                <w:lang w:eastAsia="pl-PL"/>
              </w:rPr>
              <w:t xml:space="preserve">tycznych zastosowań zdobywanej </w:t>
            </w:r>
            <w:r w:rsidRPr="004F6F12">
              <w:rPr>
                <w:color w:val="000000"/>
                <w:sz w:val="23"/>
                <w:szCs w:val="23"/>
                <w:lang w:eastAsia="pl-PL"/>
              </w:rPr>
              <w:t>w szkole wiedzy w trak</w:t>
            </w:r>
            <w:r w:rsidR="0005596F" w:rsidRPr="004F6F12">
              <w:rPr>
                <w:color w:val="000000"/>
                <w:sz w:val="23"/>
                <w:szCs w:val="23"/>
                <w:lang w:eastAsia="pl-PL"/>
              </w:rPr>
              <w:t xml:space="preserve">cie realizowania zajęć zgodnych </w:t>
            </w:r>
            <w:r w:rsidRPr="004F6F12">
              <w:rPr>
                <w:color w:val="000000"/>
                <w:sz w:val="23"/>
                <w:szCs w:val="23"/>
                <w:lang w:eastAsia="pl-PL"/>
              </w:rPr>
              <w:t>z podstawą programową</w:t>
            </w:r>
            <w:r w:rsidR="00CE67F7" w:rsidRPr="004F6F12">
              <w:rPr>
                <w:color w:val="000000"/>
                <w:sz w:val="23"/>
                <w:szCs w:val="23"/>
                <w:lang w:eastAsia="pl-PL"/>
              </w:rPr>
              <w:t>.</w:t>
            </w:r>
          </w:p>
          <w:p w:rsidR="00487EA9" w:rsidRPr="004F6F12" w:rsidRDefault="00487EA9" w:rsidP="00487EA9">
            <w:pPr>
              <w:spacing w:after="0" w:line="240" w:lineRule="auto"/>
              <w:rPr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503" w:type="dxa"/>
          </w:tcPr>
          <w:p w:rsidR="009523B0" w:rsidRPr="004F6F12" w:rsidRDefault="009523B0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wszyscy nauczyciele</w:t>
            </w:r>
          </w:p>
        </w:tc>
        <w:tc>
          <w:tcPr>
            <w:tcW w:w="2316" w:type="dxa"/>
          </w:tcPr>
          <w:p w:rsidR="009523B0" w:rsidRPr="004F6F12" w:rsidRDefault="009523B0" w:rsidP="00487EA9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cały rok szkolny</w:t>
            </w:r>
          </w:p>
        </w:tc>
      </w:tr>
      <w:tr w:rsidR="009523B0" w:rsidRPr="00656DFB" w:rsidTr="00487EA9">
        <w:trPr>
          <w:cantSplit/>
          <w:trHeight w:val="531"/>
        </w:trPr>
        <w:tc>
          <w:tcPr>
            <w:tcW w:w="1242" w:type="dxa"/>
            <w:vMerge w:val="restart"/>
            <w:textDirection w:val="btLr"/>
            <w:vAlign w:val="center"/>
          </w:tcPr>
          <w:p w:rsidR="009523B0" w:rsidRPr="004F6F12" w:rsidRDefault="00300270" w:rsidP="00487EA9">
            <w:pPr>
              <w:spacing w:after="0"/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 w:rsidRPr="004F6F12">
              <w:rPr>
                <w:b/>
                <w:color w:val="000000"/>
                <w:sz w:val="28"/>
                <w:szCs w:val="28"/>
              </w:rPr>
              <w:t>BEZPIECZEŃSTWO</w:t>
            </w:r>
          </w:p>
        </w:tc>
        <w:tc>
          <w:tcPr>
            <w:tcW w:w="3119" w:type="dxa"/>
            <w:vMerge w:val="restart"/>
            <w:vAlign w:val="center"/>
          </w:tcPr>
          <w:p w:rsidR="00300270" w:rsidRPr="004F6F12" w:rsidRDefault="00300270" w:rsidP="00487EA9">
            <w:pPr>
              <w:spacing w:after="0"/>
              <w:contextualSpacing/>
              <w:rPr>
                <w:sz w:val="23"/>
                <w:szCs w:val="23"/>
              </w:rPr>
            </w:pPr>
          </w:p>
          <w:p w:rsidR="009523B0" w:rsidRPr="004F6F12" w:rsidRDefault="009523B0" w:rsidP="00487EA9">
            <w:pPr>
              <w:spacing w:after="0"/>
              <w:contextualSpacing/>
              <w:jc w:val="center"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Zapewnianie uczniom bezpieczeństwa na terenie szkoły</w:t>
            </w:r>
          </w:p>
        </w:tc>
        <w:tc>
          <w:tcPr>
            <w:tcW w:w="5670" w:type="dxa"/>
          </w:tcPr>
          <w:p w:rsidR="009523B0" w:rsidRDefault="009523B0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Omówienie</w:t>
            </w:r>
            <w:r w:rsidR="00CE67F7" w:rsidRPr="004F6F12">
              <w:rPr>
                <w:color w:val="000000"/>
                <w:sz w:val="23"/>
                <w:szCs w:val="23"/>
              </w:rPr>
              <w:t xml:space="preserve"> z ucznia</w:t>
            </w:r>
            <w:r w:rsidR="00300270" w:rsidRPr="004F6F12">
              <w:rPr>
                <w:color w:val="000000"/>
                <w:sz w:val="23"/>
                <w:szCs w:val="23"/>
              </w:rPr>
              <w:t xml:space="preserve">mi (podczas </w:t>
            </w:r>
            <w:r w:rsidR="00CE67F7" w:rsidRPr="004F6F12">
              <w:rPr>
                <w:color w:val="000000"/>
                <w:sz w:val="23"/>
                <w:szCs w:val="23"/>
              </w:rPr>
              <w:t>lekcji wychowawczych) oraz rodzicami (podczas zebrań)</w:t>
            </w:r>
            <w:r w:rsidRPr="004F6F12">
              <w:rPr>
                <w:color w:val="000000"/>
                <w:sz w:val="23"/>
                <w:szCs w:val="23"/>
              </w:rPr>
              <w:t xml:space="preserve"> zapisów</w:t>
            </w:r>
            <w:r w:rsidR="00CE67F7" w:rsidRPr="004F6F12">
              <w:rPr>
                <w:color w:val="000000"/>
                <w:sz w:val="23"/>
                <w:szCs w:val="23"/>
              </w:rPr>
              <w:t xml:space="preserve"> dotyczących oceniania zachowania uczniów,</w:t>
            </w:r>
            <w:r w:rsidRPr="004F6F12">
              <w:rPr>
                <w:color w:val="000000"/>
                <w:sz w:val="23"/>
                <w:szCs w:val="23"/>
              </w:rPr>
              <w:t xml:space="preserve"> zawartych w </w:t>
            </w:r>
            <w:r w:rsidR="00CE67F7" w:rsidRPr="004F6F12">
              <w:rPr>
                <w:color w:val="000000"/>
                <w:sz w:val="23"/>
                <w:szCs w:val="23"/>
              </w:rPr>
              <w:t>Statucie Szkoły</w:t>
            </w:r>
            <w:r w:rsidR="00AC56D7" w:rsidRPr="004F6F12">
              <w:rPr>
                <w:color w:val="000000"/>
                <w:sz w:val="23"/>
                <w:szCs w:val="23"/>
              </w:rPr>
              <w:t>.</w:t>
            </w:r>
          </w:p>
          <w:p w:rsidR="00487EA9" w:rsidRPr="004F6F12" w:rsidRDefault="00487EA9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503" w:type="dxa"/>
          </w:tcPr>
          <w:p w:rsidR="009523B0" w:rsidRPr="004F6F12" w:rsidRDefault="009523B0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wychowawcy klas</w:t>
            </w:r>
          </w:p>
        </w:tc>
        <w:tc>
          <w:tcPr>
            <w:tcW w:w="2316" w:type="dxa"/>
          </w:tcPr>
          <w:p w:rsidR="009523B0" w:rsidRPr="004F6F12" w:rsidRDefault="00714C6C" w:rsidP="00487EA9">
            <w:pPr>
              <w:spacing w:after="0" w:line="240" w:lineRule="auto"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w</w:t>
            </w:r>
            <w:r w:rsidR="009523B0" w:rsidRPr="004F6F12">
              <w:rPr>
                <w:sz w:val="23"/>
                <w:szCs w:val="23"/>
              </w:rPr>
              <w:t>rzesień</w:t>
            </w:r>
          </w:p>
        </w:tc>
      </w:tr>
      <w:tr w:rsidR="009523B0" w:rsidRPr="00656DFB" w:rsidTr="00487EA9">
        <w:trPr>
          <w:cantSplit/>
          <w:trHeight w:val="526"/>
        </w:trPr>
        <w:tc>
          <w:tcPr>
            <w:tcW w:w="1242" w:type="dxa"/>
            <w:vMerge/>
            <w:textDirection w:val="btLr"/>
            <w:vAlign w:val="center"/>
          </w:tcPr>
          <w:p w:rsidR="009523B0" w:rsidRPr="004F6F12" w:rsidRDefault="009523B0" w:rsidP="00487EA9">
            <w:pPr>
              <w:spacing w:after="0"/>
              <w:ind w:left="113" w:right="113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vAlign w:val="center"/>
          </w:tcPr>
          <w:p w:rsidR="009523B0" w:rsidRPr="004F6F12" w:rsidRDefault="009523B0" w:rsidP="00487EA9">
            <w:pPr>
              <w:spacing w:after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</w:tcPr>
          <w:p w:rsidR="009523B0" w:rsidRDefault="00917BCC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P</w:t>
            </w:r>
            <w:r w:rsidR="009523B0" w:rsidRPr="004F6F12">
              <w:rPr>
                <w:color w:val="000000"/>
                <w:sz w:val="23"/>
                <w:szCs w:val="23"/>
              </w:rPr>
              <w:t>rzestrzeganie zapisów</w:t>
            </w:r>
            <w:r w:rsidR="00CE67F7" w:rsidRPr="004F6F12">
              <w:rPr>
                <w:color w:val="000000"/>
                <w:sz w:val="23"/>
                <w:szCs w:val="23"/>
              </w:rPr>
              <w:t xml:space="preserve"> dotyczących zachowania,</w:t>
            </w:r>
            <w:r w:rsidR="009523B0" w:rsidRPr="004F6F12">
              <w:rPr>
                <w:color w:val="000000"/>
                <w:sz w:val="23"/>
                <w:szCs w:val="23"/>
              </w:rPr>
              <w:t xml:space="preserve"> zawartych w </w:t>
            </w:r>
            <w:r w:rsidR="00CE67F7" w:rsidRPr="004F6F12">
              <w:rPr>
                <w:color w:val="000000"/>
                <w:sz w:val="23"/>
                <w:szCs w:val="23"/>
              </w:rPr>
              <w:t xml:space="preserve">Statucie Szkoły </w:t>
            </w:r>
            <w:r w:rsidR="009523B0" w:rsidRPr="004F6F12">
              <w:rPr>
                <w:color w:val="000000"/>
                <w:sz w:val="23"/>
                <w:szCs w:val="23"/>
              </w:rPr>
              <w:t>oraz modyfikowanie go w zależności od potrzeb. Promowanie zachowań zgodnych z zasadami określonym</w:t>
            </w:r>
            <w:r w:rsidR="00CE67F7" w:rsidRPr="004F6F12">
              <w:rPr>
                <w:color w:val="000000"/>
                <w:sz w:val="23"/>
                <w:szCs w:val="23"/>
              </w:rPr>
              <w:t>i w tym dokumencie</w:t>
            </w:r>
            <w:r w:rsidR="009523B0" w:rsidRPr="004F6F12">
              <w:rPr>
                <w:color w:val="000000"/>
                <w:sz w:val="23"/>
                <w:szCs w:val="23"/>
              </w:rPr>
              <w:t>.</w:t>
            </w:r>
          </w:p>
          <w:p w:rsidR="00487EA9" w:rsidRPr="004F6F12" w:rsidRDefault="00487EA9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503" w:type="dxa"/>
          </w:tcPr>
          <w:p w:rsidR="009523B0" w:rsidRPr="004F6F12" w:rsidRDefault="009523B0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wszyscy nauczyciele</w:t>
            </w:r>
          </w:p>
        </w:tc>
        <w:tc>
          <w:tcPr>
            <w:tcW w:w="2316" w:type="dxa"/>
          </w:tcPr>
          <w:p w:rsidR="009523B0" w:rsidRPr="004F6F12" w:rsidRDefault="009523B0" w:rsidP="00487EA9">
            <w:pPr>
              <w:spacing w:after="0" w:line="240" w:lineRule="auto"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cały rok szkolny</w:t>
            </w:r>
          </w:p>
        </w:tc>
      </w:tr>
      <w:tr w:rsidR="00917BCC" w:rsidRPr="00656DFB" w:rsidTr="00487EA9">
        <w:trPr>
          <w:cantSplit/>
          <w:trHeight w:val="526"/>
        </w:trPr>
        <w:tc>
          <w:tcPr>
            <w:tcW w:w="1242" w:type="dxa"/>
            <w:vMerge/>
            <w:textDirection w:val="btLr"/>
            <w:vAlign w:val="center"/>
          </w:tcPr>
          <w:p w:rsidR="00917BCC" w:rsidRPr="004F6F12" w:rsidRDefault="00917BCC" w:rsidP="00487EA9">
            <w:pPr>
              <w:spacing w:after="0"/>
              <w:ind w:left="113" w:right="113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vAlign w:val="center"/>
          </w:tcPr>
          <w:p w:rsidR="00917BCC" w:rsidRPr="004F6F12" w:rsidRDefault="00917BCC" w:rsidP="00487EA9">
            <w:pPr>
              <w:spacing w:after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</w:tcPr>
          <w:p w:rsidR="00917BCC" w:rsidRDefault="00917BCC" w:rsidP="00487EA9">
            <w:pPr>
              <w:spacing w:after="0" w:line="240" w:lineRule="auto"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Przestrzeganie</w:t>
            </w:r>
            <w:r w:rsidR="0005596F" w:rsidRPr="004F6F12">
              <w:rPr>
                <w:sz w:val="23"/>
                <w:szCs w:val="23"/>
              </w:rPr>
              <w:t xml:space="preserve"> zapisów zawartych w dokumencie</w:t>
            </w:r>
            <w:r w:rsidR="0005596F" w:rsidRPr="004F6F12">
              <w:rPr>
                <w:sz w:val="23"/>
                <w:szCs w:val="23"/>
              </w:rPr>
              <w:br/>
            </w:r>
            <w:r w:rsidRPr="004F6F12">
              <w:rPr>
                <w:sz w:val="23"/>
                <w:szCs w:val="23"/>
              </w:rPr>
              <w:t>o Standardach Ochrony Małoletnich.</w:t>
            </w:r>
          </w:p>
          <w:p w:rsidR="00487EA9" w:rsidRPr="004F6F12" w:rsidRDefault="00487EA9" w:rsidP="00487EA9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2503" w:type="dxa"/>
          </w:tcPr>
          <w:p w:rsidR="00917BCC" w:rsidRPr="004F6F12" w:rsidRDefault="00B30CBC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wszyscy nauczyciele</w:t>
            </w:r>
          </w:p>
        </w:tc>
        <w:tc>
          <w:tcPr>
            <w:tcW w:w="2316" w:type="dxa"/>
          </w:tcPr>
          <w:p w:rsidR="00917BCC" w:rsidRPr="004F6F12" w:rsidRDefault="00917BCC" w:rsidP="00487EA9">
            <w:pPr>
              <w:spacing w:after="0" w:line="240" w:lineRule="auto"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cały rok szkolny</w:t>
            </w:r>
          </w:p>
        </w:tc>
      </w:tr>
      <w:tr w:rsidR="00917BCC" w:rsidRPr="00656DFB" w:rsidTr="00487EA9">
        <w:trPr>
          <w:cantSplit/>
          <w:trHeight w:val="526"/>
        </w:trPr>
        <w:tc>
          <w:tcPr>
            <w:tcW w:w="1242" w:type="dxa"/>
            <w:vMerge/>
            <w:textDirection w:val="btLr"/>
            <w:vAlign w:val="center"/>
          </w:tcPr>
          <w:p w:rsidR="00917BCC" w:rsidRPr="004F6F12" w:rsidRDefault="00917BCC" w:rsidP="00487EA9">
            <w:pPr>
              <w:spacing w:after="0"/>
              <w:ind w:left="113" w:right="113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vAlign w:val="center"/>
          </w:tcPr>
          <w:p w:rsidR="00917BCC" w:rsidRPr="004F6F12" w:rsidRDefault="00917BCC" w:rsidP="00487EA9">
            <w:pPr>
              <w:spacing w:after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</w:tcPr>
          <w:p w:rsidR="00917BCC" w:rsidRDefault="009F5FFB" w:rsidP="00487EA9">
            <w:pPr>
              <w:spacing w:after="0" w:line="240" w:lineRule="auto"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Zorganizowanie</w:t>
            </w:r>
            <w:r w:rsidR="00917BCC" w:rsidRPr="004F6F12">
              <w:rPr>
                <w:sz w:val="23"/>
                <w:szCs w:val="23"/>
              </w:rPr>
              <w:t xml:space="preserve"> szkolenia nauczycieli i personelu, </w:t>
            </w:r>
            <w:r w:rsidRPr="004F6F12">
              <w:rPr>
                <w:sz w:val="23"/>
                <w:szCs w:val="23"/>
              </w:rPr>
              <w:t xml:space="preserve">rozwieszenie informacji na gazetkach na korytarzach, </w:t>
            </w:r>
            <w:r w:rsidR="00917BCC" w:rsidRPr="004F6F12">
              <w:rPr>
                <w:sz w:val="23"/>
                <w:szCs w:val="23"/>
              </w:rPr>
              <w:t>zapoznanie rodziców na zebraniach, zapoznanie ucz</w:t>
            </w:r>
            <w:r w:rsidRPr="004F6F12">
              <w:rPr>
                <w:sz w:val="23"/>
                <w:szCs w:val="23"/>
              </w:rPr>
              <w:t>niów na lekcjach wychowawczych.</w:t>
            </w:r>
          </w:p>
          <w:p w:rsidR="00487EA9" w:rsidRPr="004F6F12" w:rsidRDefault="00487EA9" w:rsidP="00487EA9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2503" w:type="dxa"/>
          </w:tcPr>
          <w:p w:rsidR="00917BCC" w:rsidRPr="004F6F12" w:rsidRDefault="00B30CBC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k</w:t>
            </w:r>
            <w:r w:rsidR="009F5FFB" w:rsidRPr="004F6F12">
              <w:rPr>
                <w:sz w:val="23"/>
                <w:szCs w:val="23"/>
              </w:rPr>
              <w:t>oordynator SOM,</w:t>
            </w:r>
            <w:r w:rsidR="00300270" w:rsidRPr="004F6F12">
              <w:rPr>
                <w:sz w:val="23"/>
                <w:szCs w:val="23"/>
              </w:rPr>
              <w:br/>
              <w:t xml:space="preserve">psycholog, </w:t>
            </w:r>
            <w:r w:rsidR="009F5FFB" w:rsidRPr="004F6F12">
              <w:rPr>
                <w:sz w:val="23"/>
                <w:szCs w:val="23"/>
              </w:rPr>
              <w:t>pedagog,</w:t>
            </w:r>
            <w:r w:rsidR="009F5FFB" w:rsidRPr="004F6F12">
              <w:rPr>
                <w:sz w:val="23"/>
                <w:szCs w:val="23"/>
              </w:rPr>
              <w:br/>
              <w:t>wychowawcy klas</w:t>
            </w:r>
          </w:p>
        </w:tc>
        <w:tc>
          <w:tcPr>
            <w:tcW w:w="2316" w:type="dxa"/>
          </w:tcPr>
          <w:p w:rsidR="00917BCC" w:rsidRPr="004F6F12" w:rsidRDefault="009F5FFB" w:rsidP="00487EA9">
            <w:pPr>
              <w:spacing w:after="0" w:line="240" w:lineRule="auto"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wrzesień</w:t>
            </w:r>
            <w:r w:rsidRPr="004F6F12">
              <w:rPr>
                <w:sz w:val="23"/>
                <w:szCs w:val="23"/>
              </w:rPr>
              <w:br/>
            </w:r>
          </w:p>
        </w:tc>
      </w:tr>
      <w:tr w:rsidR="009523B0" w:rsidRPr="00656DFB" w:rsidTr="00487EA9">
        <w:trPr>
          <w:cantSplit/>
          <w:trHeight w:val="526"/>
        </w:trPr>
        <w:tc>
          <w:tcPr>
            <w:tcW w:w="1242" w:type="dxa"/>
            <w:vMerge/>
            <w:textDirection w:val="btLr"/>
            <w:vAlign w:val="center"/>
          </w:tcPr>
          <w:p w:rsidR="009523B0" w:rsidRPr="004F6F12" w:rsidRDefault="009523B0" w:rsidP="00487EA9">
            <w:pPr>
              <w:spacing w:after="0"/>
              <w:ind w:left="113" w:right="113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vAlign w:val="center"/>
          </w:tcPr>
          <w:p w:rsidR="009523B0" w:rsidRPr="004F6F12" w:rsidRDefault="009523B0" w:rsidP="00487EA9">
            <w:pPr>
              <w:spacing w:after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</w:tcPr>
          <w:p w:rsidR="009523B0" w:rsidRDefault="009523B0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 xml:space="preserve">Omówienie z uczniami zasad BHP, regulaminu wycieczek klasowych, reguł obowiązujących w trakcie gier i zabaw. Zawieranie kontaktów klasowych. </w:t>
            </w:r>
          </w:p>
          <w:p w:rsidR="00487EA9" w:rsidRPr="004F6F12" w:rsidRDefault="00487EA9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503" w:type="dxa"/>
          </w:tcPr>
          <w:p w:rsidR="009523B0" w:rsidRPr="004F6F12" w:rsidRDefault="009F5FFB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 xml:space="preserve">wychowawcy klas, </w:t>
            </w:r>
            <w:r w:rsidR="009523B0" w:rsidRPr="004F6F12">
              <w:rPr>
                <w:sz w:val="23"/>
                <w:szCs w:val="23"/>
              </w:rPr>
              <w:t>koordynator ds. BHP</w:t>
            </w:r>
          </w:p>
        </w:tc>
        <w:tc>
          <w:tcPr>
            <w:tcW w:w="2316" w:type="dxa"/>
          </w:tcPr>
          <w:p w:rsidR="009523B0" w:rsidRPr="004F6F12" w:rsidRDefault="009523B0" w:rsidP="00487EA9">
            <w:pPr>
              <w:spacing w:after="0" w:line="240" w:lineRule="auto"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cały rok szkolny</w:t>
            </w:r>
          </w:p>
        </w:tc>
      </w:tr>
      <w:tr w:rsidR="009523B0" w:rsidRPr="00656DFB" w:rsidTr="00487EA9">
        <w:trPr>
          <w:cantSplit/>
          <w:trHeight w:val="526"/>
        </w:trPr>
        <w:tc>
          <w:tcPr>
            <w:tcW w:w="1242" w:type="dxa"/>
            <w:vMerge/>
            <w:textDirection w:val="btLr"/>
            <w:vAlign w:val="center"/>
          </w:tcPr>
          <w:p w:rsidR="009523B0" w:rsidRPr="004F6F12" w:rsidRDefault="009523B0" w:rsidP="00487EA9">
            <w:pPr>
              <w:spacing w:after="0"/>
              <w:ind w:left="113" w:right="113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vAlign w:val="center"/>
          </w:tcPr>
          <w:p w:rsidR="009523B0" w:rsidRPr="004F6F12" w:rsidRDefault="009523B0" w:rsidP="00487EA9">
            <w:pPr>
              <w:spacing w:after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</w:tcPr>
          <w:p w:rsidR="009523B0" w:rsidRPr="004F6F12" w:rsidRDefault="009523B0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Przeprowadzenie próbnej ewakuacji.</w:t>
            </w:r>
          </w:p>
        </w:tc>
        <w:tc>
          <w:tcPr>
            <w:tcW w:w="2503" w:type="dxa"/>
          </w:tcPr>
          <w:p w:rsidR="009523B0" w:rsidRPr="004F6F12" w:rsidRDefault="009523B0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nauczyciel w-f</w:t>
            </w:r>
          </w:p>
        </w:tc>
        <w:tc>
          <w:tcPr>
            <w:tcW w:w="2316" w:type="dxa"/>
          </w:tcPr>
          <w:p w:rsidR="009523B0" w:rsidRPr="004F6F12" w:rsidRDefault="006D1AB7" w:rsidP="00487EA9">
            <w:pPr>
              <w:spacing w:after="0" w:line="240" w:lineRule="auto"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w</w:t>
            </w:r>
            <w:r w:rsidR="009523B0" w:rsidRPr="004F6F12">
              <w:rPr>
                <w:sz w:val="23"/>
                <w:szCs w:val="23"/>
              </w:rPr>
              <w:t>rzesień</w:t>
            </w:r>
            <w:r w:rsidRPr="004F6F12">
              <w:rPr>
                <w:sz w:val="23"/>
                <w:szCs w:val="23"/>
              </w:rPr>
              <w:t>/październik</w:t>
            </w:r>
          </w:p>
        </w:tc>
      </w:tr>
      <w:tr w:rsidR="009523B0" w:rsidRPr="00656DFB" w:rsidTr="00487EA9">
        <w:trPr>
          <w:cantSplit/>
          <w:trHeight w:val="526"/>
        </w:trPr>
        <w:tc>
          <w:tcPr>
            <w:tcW w:w="1242" w:type="dxa"/>
            <w:vMerge/>
            <w:textDirection w:val="btLr"/>
            <w:vAlign w:val="center"/>
          </w:tcPr>
          <w:p w:rsidR="009523B0" w:rsidRPr="004F6F12" w:rsidRDefault="009523B0" w:rsidP="00487EA9">
            <w:pPr>
              <w:spacing w:after="0"/>
              <w:ind w:left="113" w:right="113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vAlign w:val="center"/>
          </w:tcPr>
          <w:p w:rsidR="009523B0" w:rsidRPr="004F6F12" w:rsidRDefault="009523B0" w:rsidP="00487EA9">
            <w:pPr>
              <w:spacing w:after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</w:tcPr>
          <w:p w:rsidR="009523B0" w:rsidRDefault="009523B0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Monitorowanie z</w:t>
            </w:r>
            <w:r w:rsidR="006D1AB7" w:rsidRPr="004F6F12">
              <w:rPr>
                <w:color w:val="000000"/>
                <w:sz w:val="23"/>
                <w:szCs w:val="23"/>
              </w:rPr>
              <w:t>achowań uczniów w czasie pobytu</w:t>
            </w:r>
            <w:r w:rsidR="006D1AB7" w:rsidRPr="004F6F12">
              <w:rPr>
                <w:color w:val="000000"/>
                <w:sz w:val="23"/>
                <w:szCs w:val="23"/>
              </w:rPr>
              <w:br/>
              <w:t>w szkole (</w:t>
            </w:r>
            <w:r w:rsidRPr="004F6F12">
              <w:rPr>
                <w:color w:val="000000"/>
                <w:sz w:val="23"/>
                <w:szCs w:val="23"/>
              </w:rPr>
              <w:t>w razie potrzeby zabezpieczanie materiału wizualnego</w:t>
            </w:r>
            <w:r w:rsidR="006D1AB7" w:rsidRPr="004F6F12">
              <w:rPr>
                <w:color w:val="000000"/>
                <w:sz w:val="23"/>
                <w:szCs w:val="23"/>
              </w:rPr>
              <w:t>)</w:t>
            </w:r>
            <w:r w:rsidRPr="004F6F12">
              <w:rPr>
                <w:color w:val="000000"/>
                <w:sz w:val="23"/>
                <w:szCs w:val="23"/>
              </w:rPr>
              <w:t>.</w:t>
            </w:r>
          </w:p>
          <w:p w:rsidR="00487EA9" w:rsidRPr="004F6F12" w:rsidRDefault="00487EA9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503" w:type="dxa"/>
          </w:tcPr>
          <w:p w:rsidR="009523B0" w:rsidRPr="004F6F12" w:rsidRDefault="009523B0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pracownicy obsługi szkoły,</w:t>
            </w:r>
            <w:r w:rsidR="006D1AB7" w:rsidRPr="004F6F12">
              <w:rPr>
                <w:sz w:val="23"/>
                <w:szCs w:val="23"/>
              </w:rPr>
              <w:t xml:space="preserve"> </w:t>
            </w:r>
            <w:r w:rsidRPr="004F6F12">
              <w:rPr>
                <w:sz w:val="23"/>
                <w:szCs w:val="23"/>
              </w:rPr>
              <w:t>informatyk</w:t>
            </w:r>
          </w:p>
        </w:tc>
        <w:tc>
          <w:tcPr>
            <w:tcW w:w="2316" w:type="dxa"/>
          </w:tcPr>
          <w:p w:rsidR="009523B0" w:rsidRPr="004F6F12" w:rsidRDefault="009523B0" w:rsidP="00487EA9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cały rok szkolny</w:t>
            </w:r>
          </w:p>
        </w:tc>
      </w:tr>
      <w:tr w:rsidR="009523B0" w:rsidRPr="00656DFB" w:rsidTr="00487EA9">
        <w:trPr>
          <w:trHeight w:val="424"/>
        </w:trPr>
        <w:tc>
          <w:tcPr>
            <w:tcW w:w="1242" w:type="dxa"/>
            <w:vMerge/>
          </w:tcPr>
          <w:p w:rsidR="009523B0" w:rsidRPr="004F6F12" w:rsidRDefault="009523B0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 w:val="restart"/>
          </w:tcPr>
          <w:p w:rsidR="006D1AB7" w:rsidRPr="004F6F12" w:rsidRDefault="006D1AB7" w:rsidP="00487EA9">
            <w:pPr>
              <w:spacing w:after="0"/>
              <w:contextualSpacing/>
              <w:rPr>
                <w:sz w:val="23"/>
                <w:szCs w:val="23"/>
              </w:rPr>
            </w:pPr>
          </w:p>
          <w:p w:rsidR="00E73DE5" w:rsidRDefault="00E73DE5" w:rsidP="00487EA9">
            <w:pPr>
              <w:spacing w:after="0"/>
              <w:contextualSpacing/>
              <w:jc w:val="center"/>
              <w:rPr>
                <w:sz w:val="23"/>
                <w:szCs w:val="23"/>
              </w:rPr>
            </w:pPr>
          </w:p>
          <w:p w:rsidR="009523B0" w:rsidRPr="004F6F12" w:rsidRDefault="006D1AB7" w:rsidP="00487EA9">
            <w:pPr>
              <w:spacing w:after="0"/>
              <w:contextualSpacing/>
              <w:jc w:val="center"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Podnoszenie poziomu wiedzy</w:t>
            </w:r>
            <w:r w:rsidRPr="004F6F12">
              <w:rPr>
                <w:sz w:val="23"/>
                <w:szCs w:val="23"/>
              </w:rPr>
              <w:br/>
            </w:r>
            <w:r w:rsidR="009523B0" w:rsidRPr="004F6F12">
              <w:rPr>
                <w:sz w:val="23"/>
                <w:szCs w:val="23"/>
              </w:rPr>
              <w:t>i umiejętności uczniów z zakresu bezpiecznego spędzania wolnego czasu oraz poruszania się na drodze.</w:t>
            </w:r>
          </w:p>
        </w:tc>
        <w:tc>
          <w:tcPr>
            <w:tcW w:w="5670" w:type="dxa"/>
          </w:tcPr>
          <w:p w:rsidR="009523B0" w:rsidRDefault="009523B0" w:rsidP="00487EA9">
            <w:pPr>
              <w:spacing w:after="0" w:line="240" w:lineRule="auto"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Podejmowanie działań z cyklu „Wiem, jak ratować życie” (</w:t>
            </w:r>
            <w:proofErr w:type="spellStart"/>
            <w:r w:rsidRPr="004F6F12">
              <w:rPr>
                <w:sz w:val="23"/>
                <w:szCs w:val="23"/>
              </w:rPr>
              <w:t>kl.I-III</w:t>
            </w:r>
            <w:proofErr w:type="spellEnd"/>
            <w:r w:rsidRPr="004F6F12">
              <w:rPr>
                <w:sz w:val="23"/>
                <w:szCs w:val="23"/>
              </w:rPr>
              <w:t>).</w:t>
            </w:r>
          </w:p>
          <w:p w:rsidR="00487EA9" w:rsidRPr="004F6F12" w:rsidRDefault="00487EA9" w:rsidP="00487EA9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</w:p>
        </w:tc>
        <w:tc>
          <w:tcPr>
            <w:tcW w:w="2503" w:type="dxa"/>
          </w:tcPr>
          <w:p w:rsidR="009523B0" w:rsidRPr="004F6F12" w:rsidRDefault="009523B0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opiekun projektu</w:t>
            </w:r>
          </w:p>
        </w:tc>
        <w:tc>
          <w:tcPr>
            <w:tcW w:w="2316" w:type="dxa"/>
          </w:tcPr>
          <w:p w:rsidR="009523B0" w:rsidRPr="004F6F12" w:rsidRDefault="009523B0" w:rsidP="00487EA9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zgodnie z harmonogramem</w:t>
            </w:r>
          </w:p>
        </w:tc>
      </w:tr>
      <w:tr w:rsidR="006D1AB7" w:rsidRPr="00656DFB" w:rsidTr="00487EA9">
        <w:trPr>
          <w:trHeight w:val="1117"/>
        </w:trPr>
        <w:tc>
          <w:tcPr>
            <w:tcW w:w="1242" w:type="dxa"/>
            <w:vMerge/>
          </w:tcPr>
          <w:p w:rsidR="006D1AB7" w:rsidRPr="004F6F12" w:rsidRDefault="006D1AB7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6D1AB7" w:rsidRPr="004F6F12" w:rsidRDefault="006D1AB7" w:rsidP="00487EA9">
            <w:pPr>
              <w:spacing w:after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</w:tcPr>
          <w:p w:rsidR="006D1AB7" w:rsidRPr="004F6F12" w:rsidRDefault="006D1AB7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Przeprowadzanie pogadanek, lekcji wychowawczych, organizowanie prelekcji na temat bezpiecznego spędzania wolnego czasu i bezpieczeństwa na drodze.</w:t>
            </w:r>
          </w:p>
        </w:tc>
        <w:tc>
          <w:tcPr>
            <w:tcW w:w="2503" w:type="dxa"/>
          </w:tcPr>
          <w:p w:rsidR="006D1AB7" w:rsidRPr="004F6F12" w:rsidRDefault="006D1AB7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nauczyciele i wychowawcy klas</w:t>
            </w:r>
          </w:p>
        </w:tc>
        <w:tc>
          <w:tcPr>
            <w:tcW w:w="2316" w:type="dxa"/>
          </w:tcPr>
          <w:p w:rsidR="006D1AB7" w:rsidRPr="004F6F12" w:rsidRDefault="006D1AB7" w:rsidP="00487EA9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cały rok szkolny</w:t>
            </w:r>
          </w:p>
        </w:tc>
      </w:tr>
      <w:tr w:rsidR="009523B0" w:rsidRPr="00656DFB" w:rsidTr="00487EA9">
        <w:trPr>
          <w:trHeight w:val="421"/>
        </w:trPr>
        <w:tc>
          <w:tcPr>
            <w:tcW w:w="1242" w:type="dxa"/>
            <w:vMerge/>
          </w:tcPr>
          <w:p w:rsidR="009523B0" w:rsidRPr="004F6F12" w:rsidRDefault="009523B0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9523B0" w:rsidRPr="004F6F12" w:rsidRDefault="009523B0" w:rsidP="00487EA9">
            <w:pPr>
              <w:spacing w:after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</w:tcPr>
          <w:p w:rsidR="009523B0" w:rsidRDefault="009523B0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 xml:space="preserve">Bieżąca praca </w:t>
            </w:r>
            <w:r w:rsidR="0005596F" w:rsidRPr="004F6F12">
              <w:rPr>
                <w:color w:val="000000"/>
                <w:sz w:val="23"/>
                <w:szCs w:val="23"/>
              </w:rPr>
              <w:t xml:space="preserve">wychowawcza, realizowanie zajęć </w:t>
            </w:r>
            <w:r w:rsidRPr="004F6F12">
              <w:rPr>
                <w:color w:val="000000"/>
                <w:sz w:val="23"/>
                <w:szCs w:val="23"/>
              </w:rPr>
              <w:t>edukacyjnych wynikających z podstawy programowej.</w:t>
            </w:r>
          </w:p>
          <w:p w:rsidR="00487EA9" w:rsidRPr="004F6F12" w:rsidRDefault="00487EA9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503" w:type="dxa"/>
          </w:tcPr>
          <w:p w:rsidR="009523B0" w:rsidRPr="004F6F12" w:rsidRDefault="009523B0" w:rsidP="00487EA9">
            <w:pPr>
              <w:spacing w:after="0" w:line="240" w:lineRule="auto"/>
              <w:contextualSpacing/>
              <w:rPr>
                <w:color w:val="FF0000"/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nauczyciele i wychowawcy klas</w:t>
            </w:r>
          </w:p>
        </w:tc>
        <w:tc>
          <w:tcPr>
            <w:tcW w:w="2316" w:type="dxa"/>
          </w:tcPr>
          <w:p w:rsidR="009523B0" w:rsidRPr="004F6F12" w:rsidRDefault="009523B0" w:rsidP="00487EA9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cały rok szkolny</w:t>
            </w:r>
          </w:p>
        </w:tc>
      </w:tr>
      <w:tr w:rsidR="005F5660" w:rsidRPr="00656DFB" w:rsidTr="00487EA9">
        <w:trPr>
          <w:trHeight w:val="1033"/>
        </w:trPr>
        <w:tc>
          <w:tcPr>
            <w:tcW w:w="1242" w:type="dxa"/>
            <w:vMerge/>
          </w:tcPr>
          <w:p w:rsidR="005F5660" w:rsidRPr="004F6F12" w:rsidRDefault="005F5660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5F5660" w:rsidRPr="004F6F12" w:rsidRDefault="005F5660" w:rsidP="00487EA9">
            <w:pPr>
              <w:autoSpaceDE w:val="0"/>
              <w:spacing w:after="0"/>
              <w:contextualSpacing/>
              <w:jc w:val="center"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 xml:space="preserve">Podejmowanie działań </w:t>
            </w:r>
            <w:r w:rsidRPr="004F6F12">
              <w:rPr>
                <w:sz w:val="23"/>
                <w:szCs w:val="23"/>
              </w:rPr>
              <w:br/>
              <w:t xml:space="preserve">na rzecz dziecka i rodziny </w:t>
            </w:r>
            <w:r w:rsidRPr="004F6F12">
              <w:rPr>
                <w:sz w:val="23"/>
                <w:szCs w:val="23"/>
              </w:rPr>
              <w:br/>
              <w:t xml:space="preserve">w sytuacji związanej </w:t>
            </w:r>
            <w:r w:rsidRPr="004F6F12">
              <w:rPr>
                <w:sz w:val="23"/>
                <w:szCs w:val="23"/>
              </w:rPr>
              <w:br/>
              <w:t>z podejrzeniem stosowania przemocy domowej</w:t>
            </w:r>
          </w:p>
          <w:p w:rsidR="005F5660" w:rsidRPr="004F6F12" w:rsidRDefault="005F5660" w:rsidP="00487EA9">
            <w:pPr>
              <w:autoSpaceDE w:val="0"/>
              <w:spacing w:after="0"/>
              <w:contextualSpacing/>
              <w:rPr>
                <w:sz w:val="23"/>
                <w:szCs w:val="23"/>
              </w:rPr>
            </w:pPr>
          </w:p>
        </w:tc>
        <w:tc>
          <w:tcPr>
            <w:tcW w:w="5670" w:type="dxa"/>
          </w:tcPr>
          <w:p w:rsidR="005F5660" w:rsidRPr="004F6F12" w:rsidRDefault="005F5660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Uruchomienie procedury „Niebieskiej Karty” w sytuacji podejrzenia prz</w:t>
            </w:r>
            <w:r w:rsidR="0005596F" w:rsidRPr="004F6F12">
              <w:rPr>
                <w:color w:val="000000"/>
                <w:sz w:val="23"/>
                <w:szCs w:val="23"/>
              </w:rPr>
              <w:t xml:space="preserve">emocy w rodzinie. Uczestnictwo </w:t>
            </w:r>
            <w:r w:rsidR="0005596F" w:rsidRPr="004F6F12">
              <w:rPr>
                <w:color w:val="000000"/>
                <w:sz w:val="23"/>
                <w:szCs w:val="23"/>
              </w:rPr>
              <w:br/>
            </w:r>
            <w:r w:rsidRPr="004F6F12">
              <w:rPr>
                <w:color w:val="000000"/>
                <w:sz w:val="23"/>
                <w:szCs w:val="23"/>
              </w:rPr>
              <w:t>w spotkaniach grupy r</w:t>
            </w:r>
            <w:r w:rsidR="0005596F" w:rsidRPr="004F6F12">
              <w:rPr>
                <w:color w:val="000000"/>
                <w:sz w:val="23"/>
                <w:szCs w:val="23"/>
              </w:rPr>
              <w:t>oboczej oraz wdrażanie wniosków</w:t>
            </w:r>
            <w:r w:rsidRPr="004F6F12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2503" w:type="dxa"/>
          </w:tcPr>
          <w:p w:rsidR="005F5660" w:rsidRPr="004F6F12" w:rsidRDefault="005F5660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Dyrektor szkoły</w:t>
            </w:r>
            <w:r w:rsidR="006D1AB7" w:rsidRPr="004F6F12">
              <w:rPr>
                <w:sz w:val="23"/>
                <w:szCs w:val="23"/>
              </w:rPr>
              <w:t>, p</w:t>
            </w:r>
            <w:r w:rsidRPr="004F6F12">
              <w:rPr>
                <w:sz w:val="23"/>
                <w:szCs w:val="23"/>
              </w:rPr>
              <w:t>sycholog, pedagog szkolny</w:t>
            </w:r>
          </w:p>
        </w:tc>
        <w:tc>
          <w:tcPr>
            <w:tcW w:w="2316" w:type="dxa"/>
          </w:tcPr>
          <w:p w:rsidR="005F5660" w:rsidRPr="004F6F12" w:rsidRDefault="005F5660" w:rsidP="00487EA9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cały rok szkolny</w:t>
            </w:r>
          </w:p>
        </w:tc>
      </w:tr>
      <w:tr w:rsidR="005F5660" w:rsidRPr="00656DFB" w:rsidTr="00487EA9">
        <w:trPr>
          <w:trHeight w:val="461"/>
        </w:trPr>
        <w:tc>
          <w:tcPr>
            <w:tcW w:w="1242" w:type="dxa"/>
            <w:vMerge/>
          </w:tcPr>
          <w:p w:rsidR="005F5660" w:rsidRPr="004F6F12" w:rsidRDefault="005F5660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vAlign w:val="center"/>
          </w:tcPr>
          <w:p w:rsidR="005F5660" w:rsidRPr="004F6F12" w:rsidRDefault="005F5660" w:rsidP="00487EA9">
            <w:pPr>
              <w:autoSpaceDE w:val="0"/>
              <w:spacing w:after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</w:tcPr>
          <w:p w:rsidR="005F5660" w:rsidRDefault="005F5660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Podejmowanie współpracy z rodzicami uczniów oraz instytucjami niosącymi pomoc w sytuacjach w</w:t>
            </w:r>
            <w:r w:rsidR="006D1AB7" w:rsidRPr="004F6F12">
              <w:rPr>
                <w:color w:val="000000"/>
                <w:sz w:val="23"/>
                <w:szCs w:val="23"/>
              </w:rPr>
              <w:t xml:space="preserve">ychowawczych (w tym asystentami </w:t>
            </w:r>
            <w:r w:rsidRPr="004F6F12">
              <w:rPr>
                <w:color w:val="000000"/>
                <w:sz w:val="23"/>
                <w:szCs w:val="23"/>
              </w:rPr>
              <w:t>rodzin, koordynatorami MOPR ds. przemocy).</w:t>
            </w:r>
          </w:p>
          <w:p w:rsidR="00487EA9" w:rsidRPr="004F6F12" w:rsidRDefault="00487EA9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503" w:type="dxa"/>
          </w:tcPr>
          <w:p w:rsidR="005F5660" w:rsidRPr="004F6F12" w:rsidRDefault="005F5660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psycholog, pedagog szkolny</w:t>
            </w:r>
          </w:p>
          <w:p w:rsidR="005F5660" w:rsidRPr="004F6F12" w:rsidRDefault="005F5660" w:rsidP="00487EA9">
            <w:pPr>
              <w:spacing w:after="0" w:line="240" w:lineRule="auto"/>
              <w:contextualSpacing/>
              <w:rPr>
                <w:color w:val="FF0000"/>
                <w:sz w:val="23"/>
                <w:szCs w:val="23"/>
              </w:rPr>
            </w:pPr>
          </w:p>
        </w:tc>
        <w:tc>
          <w:tcPr>
            <w:tcW w:w="2316" w:type="dxa"/>
          </w:tcPr>
          <w:p w:rsidR="005F5660" w:rsidRPr="004F6F12" w:rsidRDefault="005F5660" w:rsidP="00487EA9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cały rok szkolny</w:t>
            </w:r>
          </w:p>
        </w:tc>
      </w:tr>
      <w:tr w:rsidR="005F5660" w:rsidRPr="00656DFB" w:rsidTr="00487EA9">
        <w:trPr>
          <w:trHeight w:val="790"/>
        </w:trPr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5F5660" w:rsidRPr="004F6F12" w:rsidRDefault="005F5660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5F5660" w:rsidRPr="004F6F12" w:rsidRDefault="005F5660" w:rsidP="00487EA9">
            <w:pPr>
              <w:autoSpaceDE w:val="0"/>
              <w:spacing w:after="0"/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5F5660" w:rsidRPr="004F6F12" w:rsidRDefault="005F5660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Otoczenie opieką uczniów, zgłaszających problem przemocy w rodzinie.</w:t>
            </w:r>
          </w:p>
        </w:tc>
        <w:tc>
          <w:tcPr>
            <w:tcW w:w="2503" w:type="dxa"/>
            <w:tcBorders>
              <w:bottom w:val="single" w:sz="4" w:space="0" w:color="auto"/>
            </w:tcBorders>
          </w:tcPr>
          <w:p w:rsidR="005F5660" w:rsidRPr="004F6F12" w:rsidRDefault="005F5660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psycholog, pedagog szkolny, nauczyciele</w:t>
            </w: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:rsidR="005F5660" w:rsidRPr="004F6F12" w:rsidRDefault="005F5660" w:rsidP="00487EA9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cały rok szkolny</w:t>
            </w:r>
          </w:p>
        </w:tc>
      </w:tr>
      <w:tr w:rsidR="00B83644" w:rsidRPr="00656DFB" w:rsidTr="00487EA9">
        <w:trPr>
          <w:cantSplit/>
          <w:trHeight w:val="97"/>
        </w:trPr>
        <w:tc>
          <w:tcPr>
            <w:tcW w:w="1242" w:type="dxa"/>
            <w:vMerge w:val="restart"/>
            <w:textDirection w:val="btLr"/>
            <w:vAlign w:val="center"/>
          </w:tcPr>
          <w:p w:rsidR="00B83644" w:rsidRPr="004F6F12" w:rsidRDefault="00B83644" w:rsidP="00487EA9">
            <w:pPr>
              <w:spacing w:after="0"/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 w:rsidRPr="004F6F12">
              <w:rPr>
                <w:b/>
                <w:color w:val="000000"/>
                <w:sz w:val="28"/>
                <w:szCs w:val="28"/>
              </w:rPr>
              <w:lastRenderedPageBreak/>
              <w:t>SAMOROZWÓJ</w:t>
            </w:r>
          </w:p>
        </w:tc>
        <w:tc>
          <w:tcPr>
            <w:tcW w:w="3119" w:type="dxa"/>
            <w:vMerge w:val="restart"/>
            <w:vAlign w:val="center"/>
          </w:tcPr>
          <w:p w:rsidR="00B83644" w:rsidRPr="004F6F12" w:rsidRDefault="00B83644" w:rsidP="00487EA9">
            <w:pPr>
              <w:autoSpaceDE w:val="0"/>
              <w:spacing w:after="0"/>
              <w:contextualSpacing/>
              <w:rPr>
                <w:color w:val="000000"/>
                <w:sz w:val="23"/>
                <w:szCs w:val="23"/>
              </w:rPr>
            </w:pPr>
          </w:p>
          <w:p w:rsidR="00B83644" w:rsidRPr="004F6F12" w:rsidRDefault="00B83644" w:rsidP="00487EA9">
            <w:pPr>
              <w:autoSpaceDE w:val="0"/>
              <w:spacing w:after="0"/>
              <w:contextualSpacing/>
              <w:jc w:val="center"/>
              <w:rPr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 xml:space="preserve">Rozpoznanie i rozwijanie zainteresowań, uzdolnień </w:t>
            </w:r>
            <w:r w:rsidRPr="004F6F12">
              <w:rPr>
                <w:color w:val="000000"/>
                <w:sz w:val="23"/>
                <w:szCs w:val="23"/>
              </w:rPr>
              <w:br/>
              <w:t xml:space="preserve">i możliwości uczniów - </w:t>
            </w:r>
            <w:r w:rsidRPr="004F6F12">
              <w:rPr>
                <w:color w:val="000000"/>
                <w:sz w:val="23"/>
                <w:szCs w:val="23"/>
              </w:rPr>
              <w:br/>
              <w:t>w tym z zakresie preorientacji zawodowej</w:t>
            </w:r>
          </w:p>
        </w:tc>
        <w:tc>
          <w:tcPr>
            <w:tcW w:w="5670" w:type="dxa"/>
          </w:tcPr>
          <w:p w:rsidR="00B83644" w:rsidRDefault="00B83644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Bieżące, systematyczne i okresowe weryfikowanie stopnia opanowania wiadomości i umiejętności przez uczniów – kartkówki, sprawdziany, testy.</w:t>
            </w:r>
          </w:p>
          <w:p w:rsidR="00487EA9" w:rsidRPr="004F6F12" w:rsidRDefault="00487EA9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503" w:type="dxa"/>
          </w:tcPr>
          <w:p w:rsidR="00B83644" w:rsidRPr="004F6F12" w:rsidRDefault="00B83644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wszyscy nauczyciele</w:t>
            </w:r>
          </w:p>
        </w:tc>
        <w:tc>
          <w:tcPr>
            <w:tcW w:w="2316" w:type="dxa"/>
          </w:tcPr>
          <w:p w:rsidR="00B83644" w:rsidRPr="004F6F12" w:rsidRDefault="00B83644" w:rsidP="00487EA9">
            <w:pPr>
              <w:spacing w:after="0" w:line="240" w:lineRule="auto"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cały rok szkolny</w:t>
            </w:r>
          </w:p>
        </w:tc>
      </w:tr>
      <w:tr w:rsidR="00B83644" w:rsidRPr="00656DFB" w:rsidTr="00487EA9">
        <w:trPr>
          <w:cantSplit/>
          <w:trHeight w:val="97"/>
        </w:trPr>
        <w:tc>
          <w:tcPr>
            <w:tcW w:w="1242" w:type="dxa"/>
            <w:vMerge/>
            <w:textDirection w:val="btLr"/>
            <w:vAlign w:val="center"/>
          </w:tcPr>
          <w:p w:rsidR="00B83644" w:rsidRPr="004F6F12" w:rsidRDefault="00B83644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B83644" w:rsidRPr="004F6F12" w:rsidRDefault="00B83644" w:rsidP="00487EA9">
            <w:pPr>
              <w:spacing w:after="0"/>
              <w:rPr>
                <w:color w:val="000000"/>
                <w:sz w:val="23"/>
                <w:szCs w:val="23"/>
              </w:rPr>
            </w:pPr>
          </w:p>
        </w:tc>
        <w:tc>
          <w:tcPr>
            <w:tcW w:w="5670" w:type="dxa"/>
          </w:tcPr>
          <w:p w:rsidR="00B83644" w:rsidRDefault="00B83644" w:rsidP="00487EA9">
            <w:pPr>
              <w:spacing w:after="0" w:line="240" w:lineRule="auto"/>
              <w:contextualSpacing/>
              <w:rPr>
                <w:sz w:val="23"/>
                <w:szCs w:val="23"/>
                <w:lang w:eastAsia="pl-PL"/>
              </w:rPr>
            </w:pPr>
            <w:r w:rsidRPr="004F6F12">
              <w:rPr>
                <w:sz w:val="23"/>
                <w:szCs w:val="23"/>
                <w:lang w:eastAsia="pl-PL"/>
              </w:rPr>
              <w:t>Realizowanie zajęć tematycznych oraz lekcji wychowawczych zgodnie z podstawą programową.</w:t>
            </w:r>
          </w:p>
          <w:p w:rsidR="00487EA9" w:rsidRPr="004F6F12" w:rsidRDefault="00487EA9" w:rsidP="00487EA9">
            <w:pPr>
              <w:spacing w:after="0" w:line="240" w:lineRule="auto"/>
              <w:contextualSpacing/>
              <w:rPr>
                <w:sz w:val="23"/>
                <w:szCs w:val="23"/>
                <w:lang w:eastAsia="pl-PL"/>
              </w:rPr>
            </w:pPr>
          </w:p>
        </w:tc>
        <w:tc>
          <w:tcPr>
            <w:tcW w:w="2503" w:type="dxa"/>
          </w:tcPr>
          <w:p w:rsidR="00B83644" w:rsidRPr="004F6F12" w:rsidRDefault="00B83644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nauczyciele, wychowawca klasy</w:t>
            </w:r>
          </w:p>
        </w:tc>
        <w:tc>
          <w:tcPr>
            <w:tcW w:w="2316" w:type="dxa"/>
          </w:tcPr>
          <w:p w:rsidR="00B83644" w:rsidRPr="004F6F12" w:rsidRDefault="00B83644" w:rsidP="00487EA9">
            <w:pPr>
              <w:spacing w:after="0" w:line="240" w:lineRule="auto"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cały rok szkolny</w:t>
            </w:r>
          </w:p>
        </w:tc>
      </w:tr>
      <w:tr w:rsidR="00B83644" w:rsidRPr="00656DFB" w:rsidTr="00487EA9">
        <w:trPr>
          <w:cantSplit/>
          <w:trHeight w:val="97"/>
        </w:trPr>
        <w:tc>
          <w:tcPr>
            <w:tcW w:w="1242" w:type="dxa"/>
            <w:vMerge/>
            <w:textDirection w:val="btLr"/>
            <w:vAlign w:val="center"/>
          </w:tcPr>
          <w:p w:rsidR="00B83644" w:rsidRPr="004F6F12" w:rsidRDefault="00B83644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B83644" w:rsidRPr="004F6F12" w:rsidRDefault="00B83644" w:rsidP="00487EA9">
            <w:pPr>
              <w:spacing w:after="0"/>
              <w:rPr>
                <w:color w:val="000000"/>
                <w:sz w:val="23"/>
                <w:szCs w:val="23"/>
              </w:rPr>
            </w:pPr>
          </w:p>
        </w:tc>
        <w:tc>
          <w:tcPr>
            <w:tcW w:w="5670" w:type="dxa"/>
          </w:tcPr>
          <w:p w:rsidR="00B83644" w:rsidRDefault="00B83644" w:rsidP="00487EA9">
            <w:pPr>
              <w:spacing w:after="0" w:line="240" w:lineRule="auto"/>
              <w:rPr>
                <w:sz w:val="23"/>
                <w:szCs w:val="23"/>
                <w:lang w:eastAsia="pl-PL"/>
              </w:rPr>
            </w:pPr>
            <w:r w:rsidRPr="004F6F12">
              <w:rPr>
                <w:sz w:val="23"/>
                <w:szCs w:val="23"/>
                <w:lang w:eastAsia="pl-PL"/>
              </w:rPr>
              <w:t>Udzielanie uczniom konstruktywnych informacji zwrotnych, na temat mocnych i słabych stron.</w:t>
            </w:r>
          </w:p>
          <w:p w:rsidR="00487EA9" w:rsidRPr="004F6F12" w:rsidRDefault="00487EA9" w:rsidP="00487EA9">
            <w:pPr>
              <w:spacing w:after="0" w:line="240" w:lineRule="auto"/>
              <w:rPr>
                <w:sz w:val="23"/>
                <w:szCs w:val="23"/>
                <w:lang w:eastAsia="pl-PL"/>
              </w:rPr>
            </w:pPr>
          </w:p>
        </w:tc>
        <w:tc>
          <w:tcPr>
            <w:tcW w:w="2503" w:type="dxa"/>
          </w:tcPr>
          <w:p w:rsidR="00B83644" w:rsidRPr="004F6F12" w:rsidRDefault="00B83644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wszyscy nauczyciele</w:t>
            </w:r>
          </w:p>
        </w:tc>
        <w:tc>
          <w:tcPr>
            <w:tcW w:w="2316" w:type="dxa"/>
          </w:tcPr>
          <w:p w:rsidR="00B83644" w:rsidRPr="004F6F12" w:rsidRDefault="00B83644" w:rsidP="00487EA9">
            <w:pPr>
              <w:spacing w:after="0" w:line="240" w:lineRule="auto"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cały rok szkolny</w:t>
            </w:r>
          </w:p>
        </w:tc>
      </w:tr>
      <w:tr w:rsidR="00B83644" w:rsidRPr="00656DFB" w:rsidTr="00487EA9">
        <w:trPr>
          <w:cantSplit/>
          <w:trHeight w:val="97"/>
        </w:trPr>
        <w:tc>
          <w:tcPr>
            <w:tcW w:w="1242" w:type="dxa"/>
            <w:vMerge/>
            <w:textDirection w:val="btLr"/>
            <w:vAlign w:val="center"/>
          </w:tcPr>
          <w:p w:rsidR="00B83644" w:rsidRPr="004F6F12" w:rsidRDefault="00B83644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B83644" w:rsidRPr="004F6F12" w:rsidRDefault="00B83644" w:rsidP="00487EA9">
            <w:pPr>
              <w:spacing w:after="0"/>
              <w:rPr>
                <w:color w:val="000000"/>
                <w:sz w:val="23"/>
                <w:szCs w:val="23"/>
              </w:rPr>
            </w:pPr>
          </w:p>
        </w:tc>
        <w:tc>
          <w:tcPr>
            <w:tcW w:w="5670" w:type="dxa"/>
          </w:tcPr>
          <w:p w:rsidR="00B83644" w:rsidRDefault="00B83644" w:rsidP="00487EA9">
            <w:pPr>
              <w:spacing w:after="0" w:line="240" w:lineRule="auto"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Współpraca z rodzicami w rozwijaniu potencjału uczniów. Prowadzenie indywidualnych konsultacji oraz udzielanie porad w tym zakresie.</w:t>
            </w:r>
          </w:p>
          <w:p w:rsidR="00487EA9" w:rsidRPr="004F6F12" w:rsidRDefault="00487EA9" w:rsidP="00487EA9">
            <w:pPr>
              <w:spacing w:after="0" w:line="240" w:lineRule="auto"/>
              <w:rPr>
                <w:sz w:val="23"/>
                <w:szCs w:val="23"/>
                <w:lang w:eastAsia="pl-PL"/>
              </w:rPr>
            </w:pPr>
          </w:p>
        </w:tc>
        <w:tc>
          <w:tcPr>
            <w:tcW w:w="2503" w:type="dxa"/>
          </w:tcPr>
          <w:p w:rsidR="00B83644" w:rsidRPr="004F6F12" w:rsidRDefault="00B83644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wszyscy nauczyciele</w:t>
            </w:r>
          </w:p>
        </w:tc>
        <w:tc>
          <w:tcPr>
            <w:tcW w:w="2316" w:type="dxa"/>
          </w:tcPr>
          <w:p w:rsidR="00B83644" w:rsidRPr="004F6F12" w:rsidRDefault="00B83644" w:rsidP="00487EA9">
            <w:pPr>
              <w:spacing w:after="0" w:line="240" w:lineRule="auto"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cały rok szkolny</w:t>
            </w:r>
          </w:p>
        </w:tc>
      </w:tr>
      <w:tr w:rsidR="00B83644" w:rsidRPr="00656DFB" w:rsidTr="00487EA9">
        <w:trPr>
          <w:cantSplit/>
          <w:trHeight w:val="97"/>
        </w:trPr>
        <w:tc>
          <w:tcPr>
            <w:tcW w:w="1242" w:type="dxa"/>
            <w:vMerge/>
            <w:textDirection w:val="btLr"/>
            <w:vAlign w:val="center"/>
          </w:tcPr>
          <w:p w:rsidR="00B83644" w:rsidRPr="004F6F12" w:rsidRDefault="00B83644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B83644" w:rsidRPr="004F6F12" w:rsidRDefault="00B83644" w:rsidP="00487EA9">
            <w:pPr>
              <w:spacing w:after="0"/>
              <w:rPr>
                <w:color w:val="000000"/>
                <w:sz w:val="23"/>
                <w:szCs w:val="23"/>
              </w:rPr>
            </w:pPr>
          </w:p>
        </w:tc>
        <w:tc>
          <w:tcPr>
            <w:tcW w:w="5670" w:type="dxa"/>
          </w:tcPr>
          <w:p w:rsidR="00B83644" w:rsidRPr="004F6F12" w:rsidRDefault="00B83644" w:rsidP="00487EA9">
            <w:pPr>
              <w:pStyle w:val="Default"/>
              <w:rPr>
                <w:rFonts w:ascii="Calibri" w:hAnsi="Calibri" w:cs="Calibri"/>
                <w:color w:val="auto"/>
                <w:sz w:val="23"/>
                <w:szCs w:val="23"/>
              </w:rPr>
            </w:pPr>
            <w:r w:rsidRPr="004F6F12">
              <w:rPr>
                <w:rFonts w:ascii="Calibri" w:hAnsi="Calibri" w:cs="Calibri"/>
                <w:color w:val="auto"/>
                <w:sz w:val="23"/>
                <w:szCs w:val="23"/>
              </w:rPr>
              <w:t xml:space="preserve">Zachęcanie uczniów do udziału w spotkaniach szkolnych kół zainteresowań (np. kółka teatralnego), klubów (np. </w:t>
            </w:r>
            <w:proofErr w:type="spellStart"/>
            <w:r w:rsidRPr="004F6F12">
              <w:rPr>
                <w:rFonts w:ascii="Calibri" w:hAnsi="Calibri" w:cs="Calibri"/>
                <w:color w:val="auto"/>
                <w:sz w:val="23"/>
                <w:szCs w:val="23"/>
              </w:rPr>
              <w:t>Dreams&amp;Teams</w:t>
            </w:r>
            <w:proofErr w:type="spellEnd"/>
            <w:r w:rsidRPr="004F6F12">
              <w:rPr>
                <w:rFonts w:ascii="Calibri" w:hAnsi="Calibri" w:cs="Calibri"/>
                <w:color w:val="auto"/>
                <w:sz w:val="23"/>
                <w:szCs w:val="23"/>
              </w:rPr>
              <w:t>).</w:t>
            </w:r>
          </w:p>
          <w:p w:rsidR="00B83644" w:rsidRPr="004F6F12" w:rsidRDefault="00B83644" w:rsidP="00487EA9">
            <w:pPr>
              <w:pStyle w:val="Default"/>
              <w:rPr>
                <w:rFonts w:ascii="Calibri" w:hAnsi="Calibri" w:cs="Calibri"/>
                <w:color w:val="auto"/>
                <w:sz w:val="23"/>
                <w:szCs w:val="23"/>
              </w:rPr>
            </w:pPr>
          </w:p>
        </w:tc>
        <w:tc>
          <w:tcPr>
            <w:tcW w:w="2503" w:type="dxa"/>
          </w:tcPr>
          <w:p w:rsidR="00B83644" w:rsidRPr="004F6F12" w:rsidRDefault="00B83644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 xml:space="preserve">opiekunowie kół, klubów </w:t>
            </w:r>
            <w:r w:rsidRPr="004F6F12">
              <w:rPr>
                <w:sz w:val="23"/>
                <w:szCs w:val="23"/>
              </w:rPr>
              <w:br/>
              <w:t>i zajęć dodatkowych</w:t>
            </w:r>
          </w:p>
        </w:tc>
        <w:tc>
          <w:tcPr>
            <w:tcW w:w="2316" w:type="dxa"/>
          </w:tcPr>
          <w:p w:rsidR="00B83644" w:rsidRPr="004F6F12" w:rsidRDefault="00B83644" w:rsidP="00487EA9">
            <w:pPr>
              <w:spacing w:after="0" w:line="240" w:lineRule="auto"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cały rok szkolny</w:t>
            </w:r>
          </w:p>
        </w:tc>
      </w:tr>
      <w:tr w:rsidR="00B83644" w:rsidRPr="00656DFB" w:rsidTr="00487EA9">
        <w:trPr>
          <w:cantSplit/>
          <w:trHeight w:val="667"/>
        </w:trPr>
        <w:tc>
          <w:tcPr>
            <w:tcW w:w="1242" w:type="dxa"/>
            <w:vMerge/>
            <w:textDirection w:val="btLr"/>
            <w:vAlign w:val="center"/>
          </w:tcPr>
          <w:p w:rsidR="00B83644" w:rsidRPr="004F6F12" w:rsidRDefault="00B83644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B83644" w:rsidRPr="004F6F12" w:rsidRDefault="00B83644" w:rsidP="00487EA9">
            <w:pPr>
              <w:spacing w:after="0"/>
              <w:rPr>
                <w:color w:val="000000"/>
                <w:sz w:val="23"/>
                <w:szCs w:val="23"/>
              </w:rPr>
            </w:pPr>
          </w:p>
        </w:tc>
        <w:tc>
          <w:tcPr>
            <w:tcW w:w="5670" w:type="dxa"/>
          </w:tcPr>
          <w:p w:rsidR="00B83644" w:rsidRDefault="00B83644" w:rsidP="00487EA9">
            <w:pPr>
              <w:spacing w:after="0" w:line="240" w:lineRule="auto"/>
              <w:contextualSpacing/>
              <w:rPr>
                <w:sz w:val="23"/>
                <w:szCs w:val="23"/>
                <w:lang w:eastAsia="pl-PL"/>
              </w:rPr>
            </w:pPr>
            <w:r w:rsidRPr="004F6F12">
              <w:rPr>
                <w:sz w:val="23"/>
                <w:szCs w:val="23"/>
                <w:lang w:eastAsia="pl-PL"/>
              </w:rPr>
              <w:t>Podejmowanie działań w ramach „Ogólnopolskiego Tygodnia Kariery”.</w:t>
            </w:r>
          </w:p>
          <w:p w:rsidR="00487EA9" w:rsidRPr="004F6F12" w:rsidRDefault="00487EA9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503" w:type="dxa"/>
          </w:tcPr>
          <w:p w:rsidR="00B83644" w:rsidRPr="004F6F12" w:rsidRDefault="00B83644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szkolny doradca zawodowy</w:t>
            </w:r>
          </w:p>
        </w:tc>
        <w:tc>
          <w:tcPr>
            <w:tcW w:w="2316" w:type="dxa"/>
          </w:tcPr>
          <w:p w:rsidR="00B83644" w:rsidRPr="004F6F12" w:rsidRDefault="00B83644" w:rsidP="00487EA9">
            <w:pPr>
              <w:spacing w:after="0" w:line="240" w:lineRule="auto"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cały rok szkolny</w:t>
            </w:r>
          </w:p>
        </w:tc>
      </w:tr>
      <w:tr w:rsidR="00691780" w:rsidRPr="00656DFB" w:rsidTr="00487EA9">
        <w:trPr>
          <w:cantSplit/>
          <w:trHeight w:val="820"/>
        </w:trPr>
        <w:tc>
          <w:tcPr>
            <w:tcW w:w="1242" w:type="dxa"/>
            <w:vMerge/>
            <w:textDirection w:val="btLr"/>
            <w:vAlign w:val="center"/>
          </w:tcPr>
          <w:p w:rsidR="00691780" w:rsidRPr="004F6F12" w:rsidRDefault="00691780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691780" w:rsidRPr="004F6F12" w:rsidRDefault="00691780" w:rsidP="00487EA9">
            <w:pPr>
              <w:spacing w:after="0"/>
              <w:rPr>
                <w:color w:val="000000"/>
                <w:sz w:val="23"/>
                <w:szCs w:val="23"/>
              </w:rPr>
            </w:pPr>
          </w:p>
        </w:tc>
        <w:tc>
          <w:tcPr>
            <w:tcW w:w="5670" w:type="dxa"/>
          </w:tcPr>
          <w:p w:rsidR="00691780" w:rsidRPr="004F6F12" w:rsidRDefault="00691780" w:rsidP="00487EA9">
            <w:pPr>
              <w:spacing w:after="0" w:line="240" w:lineRule="auto"/>
              <w:contextualSpacing/>
              <w:rPr>
                <w:sz w:val="23"/>
                <w:szCs w:val="23"/>
                <w:lang w:eastAsia="pl-PL"/>
              </w:rPr>
            </w:pPr>
            <w:r w:rsidRPr="004F6F12">
              <w:rPr>
                <w:sz w:val="23"/>
                <w:szCs w:val="23"/>
              </w:rPr>
              <w:t>Przygotowywanie uczniów do udziału w konkursach przedmiotowych, sportowych i artystycznych.</w:t>
            </w:r>
          </w:p>
        </w:tc>
        <w:tc>
          <w:tcPr>
            <w:tcW w:w="2503" w:type="dxa"/>
          </w:tcPr>
          <w:p w:rsidR="00691780" w:rsidRPr="004F6F12" w:rsidRDefault="00691780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wszyscy nauczyciele</w:t>
            </w:r>
          </w:p>
        </w:tc>
        <w:tc>
          <w:tcPr>
            <w:tcW w:w="2316" w:type="dxa"/>
          </w:tcPr>
          <w:p w:rsidR="00691780" w:rsidRPr="004F6F12" w:rsidRDefault="00691780" w:rsidP="00487EA9">
            <w:pPr>
              <w:spacing w:after="0" w:line="240" w:lineRule="auto"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cały rok szkolny</w:t>
            </w:r>
          </w:p>
        </w:tc>
      </w:tr>
      <w:tr w:rsidR="00B83644" w:rsidRPr="00656DFB" w:rsidTr="00487EA9">
        <w:trPr>
          <w:cantSplit/>
          <w:trHeight w:val="97"/>
        </w:trPr>
        <w:tc>
          <w:tcPr>
            <w:tcW w:w="1242" w:type="dxa"/>
            <w:vMerge/>
            <w:textDirection w:val="btLr"/>
            <w:vAlign w:val="center"/>
          </w:tcPr>
          <w:p w:rsidR="00B83644" w:rsidRPr="004F6F12" w:rsidRDefault="00B83644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B83644" w:rsidRPr="004F6F12" w:rsidRDefault="00B83644" w:rsidP="00487EA9">
            <w:pPr>
              <w:spacing w:after="0"/>
              <w:rPr>
                <w:color w:val="000000"/>
                <w:sz w:val="23"/>
                <w:szCs w:val="23"/>
              </w:rPr>
            </w:pPr>
          </w:p>
        </w:tc>
        <w:tc>
          <w:tcPr>
            <w:tcW w:w="5670" w:type="dxa"/>
          </w:tcPr>
          <w:p w:rsidR="00B83644" w:rsidRDefault="00B83644" w:rsidP="00487EA9">
            <w:pPr>
              <w:spacing w:after="0" w:line="240" w:lineRule="auto"/>
              <w:contextualSpacing/>
              <w:rPr>
                <w:sz w:val="23"/>
                <w:szCs w:val="23"/>
                <w:lang w:eastAsia="pl-PL"/>
              </w:rPr>
            </w:pPr>
            <w:r w:rsidRPr="004F6F12">
              <w:rPr>
                <w:sz w:val="23"/>
                <w:szCs w:val="23"/>
                <w:lang w:eastAsia="pl-PL"/>
              </w:rPr>
              <w:t>Prowadzenie grupowych warsztatów z zakresu orientacji zawodowej dla uczni</w:t>
            </w:r>
            <w:r w:rsidR="0005596F" w:rsidRPr="004F6F12">
              <w:rPr>
                <w:sz w:val="23"/>
                <w:szCs w:val="23"/>
                <w:lang w:eastAsia="pl-PL"/>
              </w:rPr>
              <w:t xml:space="preserve">ów kl. VII –VIII w ramach zajęć </w:t>
            </w:r>
            <w:r w:rsidRPr="004F6F12">
              <w:rPr>
                <w:sz w:val="23"/>
                <w:szCs w:val="23"/>
                <w:lang w:eastAsia="pl-PL"/>
              </w:rPr>
              <w:t>modułowych. Zo</w:t>
            </w:r>
            <w:r w:rsidR="0005596F" w:rsidRPr="004F6F12">
              <w:rPr>
                <w:sz w:val="23"/>
                <w:szCs w:val="23"/>
                <w:lang w:eastAsia="pl-PL"/>
              </w:rPr>
              <w:t xml:space="preserve">rganizowanie grupowych zajęć ze </w:t>
            </w:r>
            <w:r w:rsidRPr="004F6F12">
              <w:rPr>
                <w:sz w:val="23"/>
                <w:szCs w:val="23"/>
                <w:lang w:eastAsia="pl-PL"/>
              </w:rPr>
              <w:t xml:space="preserve">specjalistami </w:t>
            </w:r>
            <w:r w:rsidR="00691780" w:rsidRPr="004F6F12">
              <w:rPr>
                <w:sz w:val="23"/>
                <w:szCs w:val="23"/>
                <w:lang w:eastAsia="pl-PL"/>
              </w:rPr>
              <w:t xml:space="preserve">z Centrum Doradztwa Zawodowego </w:t>
            </w:r>
            <w:r w:rsidRPr="004F6F12">
              <w:rPr>
                <w:sz w:val="23"/>
                <w:szCs w:val="23"/>
                <w:lang w:eastAsia="pl-PL"/>
              </w:rPr>
              <w:t>w Poznaniu (kl.</w:t>
            </w:r>
            <w:r w:rsidR="0005596F" w:rsidRPr="004F6F12">
              <w:rPr>
                <w:sz w:val="23"/>
                <w:szCs w:val="23"/>
                <w:lang w:eastAsia="pl-PL"/>
              </w:rPr>
              <w:t xml:space="preserve"> </w:t>
            </w:r>
            <w:r w:rsidRPr="004F6F12">
              <w:rPr>
                <w:sz w:val="23"/>
                <w:szCs w:val="23"/>
                <w:lang w:eastAsia="pl-PL"/>
              </w:rPr>
              <w:t>VIII).</w:t>
            </w:r>
          </w:p>
          <w:p w:rsidR="00487EA9" w:rsidRPr="004F6F12" w:rsidRDefault="00487EA9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503" w:type="dxa"/>
          </w:tcPr>
          <w:p w:rsidR="00B83644" w:rsidRPr="004F6F12" w:rsidRDefault="00B83644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 xml:space="preserve">szkolny doradca zawodowy </w:t>
            </w:r>
          </w:p>
        </w:tc>
        <w:tc>
          <w:tcPr>
            <w:tcW w:w="2316" w:type="dxa"/>
          </w:tcPr>
          <w:p w:rsidR="00B83644" w:rsidRPr="004F6F12" w:rsidRDefault="00B83644" w:rsidP="00487EA9">
            <w:pPr>
              <w:spacing w:after="0" w:line="240" w:lineRule="auto"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 xml:space="preserve">zgodnie </w:t>
            </w:r>
            <w:r w:rsidRPr="004F6F12">
              <w:rPr>
                <w:sz w:val="23"/>
                <w:szCs w:val="23"/>
              </w:rPr>
              <w:br/>
              <w:t>z harmonogramem</w:t>
            </w:r>
          </w:p>
        </w:tc>
      </w:tr>
      <w:tr w:rsidR="00B83644" w:rsidRPr="00656DFB" w:rsidTr="00487EA9">
        <w:trPr>
          <w:trHeight w:val="561"/>
        </w:trPr>
        <w:tc>
          <w:tcPr>
            <w:tcW w:w="1242" w:type="dxa"/>
            <w:vMerge/>
          </w:tcPr>
          <w:p w:rsidR="00B83644" w:rsidRPr="004F6F12" w:rsidRDefault="00B83644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E73DE5" w:rsidRDefault="00E73DE5" w:rsidP="00487EA9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:rsidR="00AB43E8" w:rsidRDefault="00AB43E8" w:rsidP="00487EA9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:rsidR="00AB43E8" w:rsidRDefault="00AB43E8" w:rsidP="00487EA9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:rsidR="00AB43E8" w:rsidRDefault="00AB43E8" w:rsidP="00487EA9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:rsidR="00AB43E8" w:rsidRDefault="00AB43E8" w:rsidP="00487EA9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:rsidR="00AB43E8" w:rsidRDefault="00AB43E8" w:rsidP="00487EA9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:rsidR="00AB43E8" w:rsidRDefault="00AB43E8" w:rsidP="00487EA9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:rsidR="00AB43E8" w:rsidRDefault="00AB43E8" w:rsidP="00487EA9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:rsidR="00AB43E8" w:rsidRDefault="00AB43E8" w:rsidP="00487EA9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:rsidR="00B83644" w:rsidRPr="004F6F12" w:rsidRDefault="00B83644" w:rsidP="00487EA9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4F6F12">
              <w:rPr>
                <w:rFonts w:ascii="Calibri" w:hAnsi="Calibri" w:cs="Calibri"/>
                <w:sz w:val="23"/>
                <w:szCs w:val="23"/>
              </w:rPr>
              <w:t xml:space="preserve">Wspieranie uczniów </w:t>
            </w:r>
            <w:r w:rsidRPr="004F6F12">
              <w:rPr>
                <w:rFonts w:ascii="Calibri" w:hAnsi="Calibri" w:cs="Calibri"/>
                <w:sz w:val="23"/>
                <w:szCs w:val="23"/>
              </w:rPr>
              <w:br/>
              <w:t>z trudnościami w nauce</w:t>
            </w:r>
          </w:p>
        </w:tc>
        <w:tc>
          <w:tcPr>
            <w:tcW w:w="5670" w:type="dxa"/>
          </w:tcPr>
          <w:p w:rsidR="00487EA9" w:rsidRDefault="00B83644" w:rsidP="00487EA9">
            <w:pPr>
              <w:autoSpaceDE w:val="0"/>
              <w:spacing w:after="0" w:line="240" w:lineRule="auto"/>
              <w:contextualSpacing/>
              <w:rPr>
                <w:color w:val="000000"/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lastRenderedPageBreak/>
              <w:t xml:space="preserve">Udzielanie porad i konsultacji uczniom i ich rodzicom </w:t>
            </w:r>
            <w:r w:rsidRPr="004F6F12">
              <w:rPr>
                <w:sz w:val="23"/>
                <w:szCs w:val="23"/>
              </w:rPr>
              <w:br/>
            </w:r>
            <w:r w:rsidRPr="004F6F12">
              <w:rPr>
                <w:color w:val="000000"/>
                <w:sz w:val="23"/>
                <w:szCs w:val="23"/>
              </w:rPr>
              <w:t>(na terenie szkoły).</w:t>
            </w:r>
          </w:p>
          <w:p w:rsidR="00BA30A6" w:rsidRPr="00487EA9" w:rsidRDefault="00BA30A6" w:rsidP="00487EA9">
            <w:pPr>
              <w:autoSpaceDE w:val="0"/>
              <w:spacing w:after="0" w:line="240" w:lineRule="auto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2503" w:type="dxa"/>
          </w:tcPr>
          <w:p w:rsidR="00B83644" w:rsidRPr="004F6F12" w:rsidRDefault="00B83644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lastRenderedPageBreak/>
              <w:t>nauczyciele,</w:t>
            </w:r>
            <w:r w:rsidR="00691780" w:rsidRPr="004F6F12">
              <w:rPr>
                <w:sz w:val="23"/>
                <w:szCs w:val="23"/>
              </w:rPr>
              <w:t xml:space="preserve"> </w:t>
            </w:r>
            <w:r w:rsidRPr="004F6F12">
              <w:rPr>
                <w:sz w:val="23"/>
                <w:szCs w:val="23"/>
              </w:rPr>
              <w:t>wychowawcy klas</w:t>
            </w:r>
          </w:p>
        </w:tc>
        <w:tc>
          <w:tcPr>
            <w:tcW w:w="2316" w:type="dxa"/>
          </w:tcPr>
          <w:p w:rsidR="00B83644" w:rsidRPr="004F6F12" w:rsidRDefault="00B83644" w:rsidP="00487EA9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cały rok szkolny</w:t>
            </w:r>
          </w:p>
        </w:tc>
      </w:tr>
      <w:tr w:rsidR="00B83644" w:rsidRPr="00656DFB" w:rsidTr="00487EA9">
        <w:trPr>
          <w:trHeight w:val="553"/>
        </w:trPr>
        <w:tc>
          <w:tcPr>
            <w:tcW w:w="1242" w:type="dxa"/>
            <w:vMerge/>
          </w:tcPr>
          <w:p w:rsidR="00B83644" w:rsidRPr="004F6F12" w:rsidRDefault="00B83644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B83644" w:rsidRPr="004F6F12" w:rsidRDefault="00B83644" w:rsidP="00487EA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0" w:type="dxa"/>
          </w:tcPr>
          <w:p w:rsidR="00B83644" w:rsidRDefault="00B83644" w:rsidP="00487EA9">
            <w:pPr>
              <w:spacing w:after="0" w:line="240" w:lineRule="auto"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 xml:space="preserve">Systematyczna wymiana informacji </w:t>
            </w:r>
            <w:r w:rsidR="00681DE5" w:rsidRPr="004F6F12">
              <w:rPr>
                <w:sz w:val="23"/>
                <w:szCs w:val="23"/>
              </w:rPr>
              <w:t>(</w:t>
            </w:r>
            <w:r w:rsidRPr="004F6F12">
              <w:rPr>
                <w:sz w:val="23"/>
                <w:szCs w:val="23"/>
              </w:rPr>
              <w:t>na temat funkcjonowania uczniów</w:t>
            </w:r>
            <w:r w:rsidR="00681DE5" w:rsidRPr="004F6F12">
              <w:rPr>
                <w:sz w:val="23"/>
                <w:szCs w:val="23"/>
              </w:rPr>
              <w:t>)</w:t>
            </w:r>
            <w:r w:rsidRPr="004F6F12">
              <w:rPr>
                <w:sz w:val="23"/>
                <w:szCs w:val="23"/>
              </w:rPr>
              <w:t xml:space="preserve"> między nauczycielami </w:t>
            </w:r>
            <w:r w:rsidR="00681DE5" w:rsidRPr="004F6F12">
              <w:rPr>
                <w:sz w:val="23"/>
                <w:szCs w:val="23"/>
              </w:rPr>
              <w:t xml:space="preserve">i </w:t>
            </w:r>
            <w:r w:rsidRPr="004F6F12">
              <w:rPr>
                <w:sz w:val="23"/>
                <w:szCs w:val="23"/>
              </w:rPr>
              <w:t xml:space="preserve">rodzicami.  </w:t>
            </w:r>
          </w:p>
          <w:p w:rsidR="00BA30A6" w:rsidRPr="004F6F12" w:rsidRDefault="00BA30A6" w:rsidP="00487EA9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2503" w:type="dxa"/>
          </w:tcPr>
          <w:p w:rsidR="00B83644" w:rsidRPr="004F6F12" w:rsidRDefault="00B83644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wszyscy nauczyciele</w:t>
            </w:r>
          </w:p>
        </w:tc>
        <w:tc>
          <w:tcPr>
            <w:tcW w:w="2316" w:type="dxa"/>
          </w:tcPr>
          <w:p w:rsidR="00B83644" w:rsidRPr="004F6F12" w:rsidRDefault="00B83644" w:rsidP="00487EA9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cały rok szkolny</w:t>
            </w:r>
          </w:p>
        </w:tc>
      </w:tr>
      <w:tr w:rsidR="00B83644" w:rsidRPr="00656DFB" w:rsidTr="00487EA9">
        <w:trPr>
          <w:trHeight w:val="553"/>
        </w:trPr>
        <w:tc>
          <w:tcPr>
            <w:tcW w:w="1242" w:type="dxa"/>
            <w:vMerge/>
          </w:tcPr>
          <w:p w:rsidR="00B83644" w:rsidRPr="004F6F12" w:rsidRDefault="00B83644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B83644" w:rsidRPr="004F6F12" w:rsidRDefault="00B83644" w:rsidP="00487EA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0" w:type="dxa"/>
          </w:tcPr>
          <w:p w:rsidR="00B83644" w:rsidRDefault="00B83644" w:rsidP="00487EA9">
            <w:pPr>
              <w:autoSpaceDE w:val="0"/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Kierowanie uczniów na badania do poradni psychologiczno – pedagogicznej</w:t>
            </w:r>
            <w:r w:rsidR="00681DE5" w:rsidRPr="004F6F12">
              <w:rPr>
                <w:sz w:val="23"/>
                <w:szCs w:val="23"/>
              </w:rPr>
              <w:t>,</w:t>
            </w:r>
            <w:r w:rsidRPr="004F6F12">
              <w:rPr>
                <w:sz w:val="23"/>
                <w:szCs w:val="23"/>
              </w:rPr>
              <w:t xml:space="preserve"> celem określenia podłoża </w:t>
            </w:r>
            <w:r w:rsidR="00681DE5" w:rsidRPr="004F6F12">
              <w:rPr>
                <w:sz w:val="23"/>
                <w:szCs w:val="23"/>
              </w:rPr>
              <w:t xml:space="preserve">ich </w:t>
            </w:r>
            <w:r w:rsidRPr="004F6F12">
              <w:rPr>
                <w:sz w:val="23"/>
                <w:szCs w:val="23"/>
              </w:rPr>
              <w:t>trudności. W miarę możliwości samodzielne rozpoznawanie przyczyn niepowodzeń i trudności.</w:t>
            </w:r>
          </w:p>
          <w:p w:rsidR="00BA30A6" w:rsidRPr="004F6F12" w:rsidRDefault="00BA30A6" w:rsidP="00487EA9">
            <w:pPr>
              <w:autoSpaceDE w:val="0"/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503" w:type="dxa"/>
          </w:tcPr>
          <w:p w:rsidR="00B83644" w:rsidRPr="004F6F12" w:rsidRDefault="00B83644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nauczyciele,</w:t>
            </w:r>
            <w:r w:rsidR="00681DE5" w:rsidRPr="004F6F12">
              <w:rPr>
                <w:sz w:val="23"/>
                <w:szCs w:val="23"/>
              </w:rPr>
              <w:t xml:space="preserve"> </w:t>
            </w:r>
            <w:r w:rsidRPr="004F6F12">
              <w:rPr>
                <w:sz w:val="23"/>
                <w:szCs w:val="23"/>
              </w:rPr>
              <w:t>psycholog, pedagog</w:t>
            </w:r>
            <w:r w:rsidR="00681DE5" w:rsidRPr="004F6F12">
              <w:rPr>
                <w:sz w:val="23"/>
                <w:szCs w:val="23"/>
              </w:rPr>
              <w:t>, pedagog specjalny</w:t>
            </w:r>
          </w:p>
        </w:tc>
        <w:tc>
          <w:tcPr>
            <w:tcW w:w="2316" w:type="dxa"/>
          </w:tcPr>
          <w:p w:rsidR="00B83644" w:rsidRPr="004F6F12" w:rsidRDefault="00B83644" w:rsidP="00487EA9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cały rok szkolny</w:t>
            </w:r>
          </w:p>
        </w:tc>
      </w:tr>
      <w:tr w:rsidR="00B83644" w:rsidRPr="00656DFB" w:rsidTr="00487EA9">
        <w:trPr>
          <w:trHeight w:val="553"/>
        </w:trPr>
        <w:tc>
          <w:tcPr>
            <w:tcW w:w="1242" w:type="dxa"/>
            <w:vMerge/>
          </w:tcPr>
          <w:p w:rsidR="00B83644" w:rsidRPr="004F6F12" w:rsidRDefault="00B83644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B83644" w:rsidRPr="004F6F12" w:rsidRDefault="00B83644" w:rsidP="00487EA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0" w:type="dxa"/>
          </w:tcPr>
          <w:p w:rsidR="00B83644" w:rsidRDefault="00B83644" w:rsidP="00487EA9">
            <w:pPr>
              <w:autoSpaceDE w:val="0"/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Indywidualizacja pracy z uczniami mającymi trudności w nauce – dos</w:t>
            </w:r>
            <w:r w:rsidR="00681DE5" w:rsidRPr="004F6F12">
              <w:rPr>
                <w:sz w:val="23"/>
                <w:szCs w:val="23"/>
              </w:rPr>
              <w:t xml:space="preserve">tosowywanie wymagań do potrzeb </w:t>
            </w:r>
            <w:r w:rsidRPr="004F6F12">
              <w:rPr>
                <w:sz w:val="23"/>
                <w:szCs w:val="23"/>
              </w:rPr>
              <w:t>i możliwości uczniów.</w:t>
            </w:r>
          </w:p>
          <w:p w:rsidR="00BA30A6" w:rsidRPr="004F6F12" w:rsidRDefault="00BA30A6" w:rsidP="00487EA9">
            <w:pPr>
              <w:autoSpaceDE w:val="0"/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503" w:type="dxa"/>
          </w:tcPr>
          <w:p w:rsidR="00B83644" w:rsidRPr="004F6F12" w:rsidRDefault="00B83644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nauczyciele</w:t>
            </w:r>
          </w:p>
        </w:tc>
        <w:tc>
          <w:tcPr>
            <w:tcW w:w="2316" w:type="dxa"/>
          </w:tcPr>
          <w:p w:rsidR="00B83644" w:rsidRPr="004F6F12" w:rsidRDefault="00B83644" w:rsidP="00487EA9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cały rok szkolny</w:t>
            </w:r>
          </w:p>
        </w:tc>
      </w:tr>
      <w:tr w:rsidR="00B83644" w:rsidRPr="00656DFB" w:rsidTr="00487EA9">
        <w:trPr>
          <w:trHeight w:val="553"/>
        </w:trPr>
        <w:tc>
          <w:tcPr>
            <w:tcW w:w="1242" w:type="dxa"/>
            <w:vMerge/>
          </w:tcPr>
          <w:p w:rsidR="00B83644" w:rsidRPr="004F6F12" w:rsidRDefault="00B83644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B83644" w:rsidRPr="004F6F12" w:rsidRDefault="00B83644" w:rsidP="00487EA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0" w:type="dxa"/>
          </w:tcPr>
          <w:p w:rsidR="00B83644" w:rsidRDefault="00B83644" w:rsidP="00487EA9">
            <w:pPr>
              <w:spacing w:after="0" w:line="240" w:lineRule="auto"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Motywowanie ucznia z trudnościami w</w:t>
            </w:r>
            <w:r w:rsidR="00681DE5" w:rsidRPr="004F6F12">
              <w:rPr>
                <w:sz w:val="23"/>
                <w:szCs w:val="23"/>
              </w:rPr>
              <w:t xml:space="preserve"> nauce </w:t>
            </w:r>
            <w:r w:rsidRPr="004F6F12">
              <w:rPr>
                <w:sz w:val="23"/>
                <w:szCs w:val="23"/>
              </w:rPr>
              <w:t>do podejmowania wysiłku intelektualnego poprzez stwarzanie mu szansy na sukces na miarę jego możliwości, nagra</w:t>
            </w:r>
            <w:r w:rsidR="00681DE5" w:rsidRPr="004F6F12">
              <w:rPr>
                <w:sz w:val="23"/>
                <w:szCs w:val="23"/>
              </w:rPr>
              <w:t xml:space="preserve">dzanie postępów, zaangażowania, </w:t>
            </w:r>
            <w:r w:rsidRPr="004F6F12">
              <w:rPr>
                <w:sz w:val="23"/>
                <w:szCs w:val="23"/>
              </w:rPr>
              <w:t>aktywności. Ukazywanie przy różnych okazjach korzyści płynących z uczenia się.</w:t>
            </w:r>
          </w:p>
          <w:p w:rsidR="00BA30A6" w:rsidRPr="004F6F12" w:rsidRDefault="00BA30A6" w:rsidP="00487EA9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2503" w:type="dxa"/>
          </w:tcPr>
          <w:p w:rsidR="00B83644" w:rsidRPr="004F6F12" w:rsidRDefault="00B83644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nauczyciele</w:t>
            </w:r>
          </w:p>
        </w:tc>
        <w:tc>
          <w:tcPr>
            <w:tcW w:w="2316" w:type="dxa"/>
          </w:tcPr>
          <w:p w:rsidR="00B83644" w:rsidRPr="004F6F12" w:rsidRDefault="00B83644" w:rsidP="00487EA9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cały rok szkolny</w:t>
            </w:r>
          </w:p>
        </w:tc>
      </w:tr>
      <w:tr w:rsidR="00B83644" w:rsidRPr="00656DFB" w:rsidTr="00487EA9">
        <w:trPr>
          <w:trHeight w:val="410"/>
        </w:trPr>
        <w:tc>
          <w:tcPr>
            <w:tcW w:w="1242" w:type="dxa"/>
            <w:vMerge/>
          </w:tcPr>
          <w:p w:rsidR="00B83644" w:rsidRPr="004F6F12" w:rsidRDefault="00B83644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B83644" w:rsidRPr="004F6F12" w:rsidRDefault="00B83644" w:rsidP="00487EA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0" w:type="dxa"/>
          </w:tcPr>
          <w:p w:rsidR="00B83644" w:rsidRDefault="00B83644" w:rsidP="00487EA9">
            <w:pPr>
              <w:autoSpaceDE w:val="0"/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Prowadzenie zajęć dydaktyczno - wyrównawczych („Pogotowia lekcyjnego”). Organizowa</w:t>
            </w:r>
            <w:r w:rsidR="00681DE5" w:rsidRPr="004F6F12">
              <w:rPr>
                <w:sz w:val="23"/>
                <w:szCs w:val="23"/>
              </w:rPr>
              <w:t xml:space="preserve">nie koleżeńskiej pomocy w nauce. </w:t>
            </w:r>
            <w:r w:rsidRPr="004F6F12">
              <w:rPr>
                <w:color w:val="000000"/>
                <w:sz w:val="23"/>
                <w:szCs w:val="23"/>
              </w:rPr>
              <w:t>Informowanie rodziców o ofercie zajęć dodatkowych.</w:t>
            </w:r>
            <w:r w:rsidRPr="004F6F12">
              <w:rPr>
                <w:sz w:val="23"/>
                <w:szCs w:val="23"/>
              </w:rPr>
              <w:t xml:space="preserve"> </w:t>
            </w:r>
          </w:p>
          <w:p w:rsidR="00BA30A6" w:rsidRPr="004F6F12" w:rsidRDefault="00BA30A6" w:rsidP="00487EA9">
            <w:pPr>
              <w:autoSpaceDE w:val="0"/>
              <w:spacing w:after="0" w:line="240" w:lineRule="auto"/>
              <w:contextualSpacing/>
              <w:rPr>
                <w:sz w:val="23"/>
                <w:szCs w:val="23"/>
              </w:rPr>
            </w:pPr>
          </w:p>
        </w:tc>
        <w:tc>
          <w:tcPr>
            <w:tcW w:w="2503" w:type="dxa"/>
          </w:tcPr>
          <w:p w:rsidR="00B83644" w:rsidRPr="004F6F12" w:rsidRDefault="00B83644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opiekunowie zajęć,</w:t>
            </w:r>
            <w:r w:rsidR="00681DE5" w:rsidRPr="004F6F12">
              <w:rPr>
                <w:sz w:val="23"/>
                <w:szCs w:val="23"/>
              </w:rPr>
              <w:t xml:space="preserve"> </w:t>
            </w:r>
            <w:r w:rsidRPr="004F6F12">
              <w:rPr>
                <w:sz w:val="23"/>
                <w:szCs w:val="23"/>
              </w:rPr>
              <w:t>wychowawcy klas</w:t>
            </w:r>
            <w:r w:rsidR="00681DE5" w:rsidRPr="004F6F12">
              <w:rPr>
                <w:sz w:val="23"/>
                <w:szCs w:val="23"/>
              </w:rPr>
              <w:t xml:space="preserve">, </w:t>
            </w:r>
            <w:r w:rsidRPr="004F6F12">
              <w:rPr>
                <w:sz w:val="23"/>
                <w:szCs w:val="23"/>
              </w:rPr>
              <w:t>psycholog</w:t>
            </w:r>
            <w:r w:rsidR="00681DE5" w:rsidRPr="004F6F12">
              <w:rPr>
                <w:sz w:val="23"/>
                <w:szCs w:val="23"/>
              </w:rPr>
              <w:t xml:space="preserve">, pedagog, pedagog </w:t>
            </w:r>
            <w:r w:rsidRPr="004F6F12">
              <w:rPr>
                <w:sz w:val="23"/>
                <w:szCs w:val="23"/>
              </w:rPr>
              <w:t xml:space="preserve"> </w:t>
            </w:r>
            <w:r w:rsidR="00681DE5" w:rsidRPr="004F6F12">
              <w:rPr>
                <w:sz w:val="23"/>
                <w:szCs w:val="23"/>
              </w:rPr>
              <w:t>specjalny</w:t>
            </w:r>
          </w:p>
        </w:tc>
        <w:tc>
          <w:tcPr>
            <w:tcW w:w="2316" w:type="dxa"/>
          </w:tcPr>
          <w:p w:rsidR="00B83644" w:rsidRPr="004F6F12" w:rsidRDefault="00B83644" w:rsidP="00487EA9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cały rok szkolny</w:t>
            </w:r>
          </w:p>
        </w:tc>
      </w:tr>
      <w:tr w:rsidR="00B83644" w:rsidRPr="00656DFB" w:rsidTr="00487EA9">
        <w:trPr>
          <w:trHeight w:val="391"/>
        </w:trPr>
        <w:tc>
          <w:tcPr>
            <w:tcW w:w="1242" w:type="dxa"/>
            <w:vMerge/>
          </w:tcPr>
          <w:p w:rsidR="00B83644" w:rsidRPr="004F6F12" w:rsidRDefault="00B83644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E73DE5" w:rsidRDefault="00E73DE5" w:rsidP="00487EA9">
            <w:pPr>
              <w:spacing w:after="0"/>
              <w:contextualSpacing/>
              <w:jc w:val="center"/>
              <w:rPr>
                <w:color w:val="000000"/>
                <w:sz w:val="23"/>
                <w:szCs w:val="23"/>
              </w:rPr>
            </w:pPr>
          </w:p>
          <w:p w:rsidR="00B83644" w:rsidRPr="004F6F12" w:rsidRDefault="00B83644" w:rsidP="00487EA9">
            <w:pPr>
              <w:spacing w:after="0"/>
              <w:contextualSpacing/>
              <w:jc w:val="center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Wzbogacenie uczniów</w:t>
            </w:r>
          </w:p>
          <w:p w:rsidR="00B83644" w:rsidRPr="004F6F12" w:rsidRDefault="00681DE5" w:rsidP="00487EA9">
            <w:pPr>
              <w:spacing w:after="0"/>
              <w:contextualSpacing/>
              <w:jc w:val="center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w wiedzę i umiejętności</w:t>
            </w:r>
            <w:r w:rsidRPr="004F6F12">
              <w:rPr>
                <w:color w:val="000000"/>
                <w:sz w:val="23"/>
                <w:szCs w:val="23"/>
              </w:rPr>
              <w:br/>
            </w:r>
            <w:r w:rsidR="00B83644" w:rsidRPr="004F6F12">
              <w:rPr>
                <w:color w:val="000000"/>
                <w:sz w:val="23"/>
                <w:szCs w:val="23"/>
              </w:rPr>
              <w:t>z z</w:t>
            </w:r>
            <w:r w:rsidRPr="004F6F12">
              <w:rPr>
                <w:color w:val="000000"/>
                <w:sz w:val="23"/>
                <w:szCs w:val="23"/>
              </w:rPr>
              <w:t>akresu skutecznego</w:t>
            </w:r>
            <w:r w:rsidRPr="004F6F12">
              <w:rPr>
                <w:color w:val="000000"/>
                <w:sz w:val="23"/>
                <w:szCs w:val="23"/>
              </w:rPr>
              <w:br/>
            </w:r>
            <w:r w:rsidRPr="004F6F12">
              <w:rPr>
                <w:color w:val="000000"/>
                <w:sz w:val="23"/>
                <w:szCs w:val="23"/>
              </w:rPr>
              <w:lastRenderedPageBreak/>
              <w:t xml:space="preserve">uczenia się </w:t>
            </w:r>
            <w:r w:rsidR="00B83644" w:rsidRPr="004F6F12">
              <w:rPr>
                <w:color w:val="000000"/>
                <w:sz w:val="23"/>
                <w:szCs w:val="23"/>
              </w:rPr>
              <w:t>i zarządzania czasem</w:t>
            </w:r>
          </w:p>
          <w:p w:rsidR="00B83644" w:rsidRPr="004F6F12" w:rsidRDefault="00B83644" w:rsidP="00487EA9">
            <w:pPr>
              <w:spacing w:after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0" w:type="dxa"/>
          </w:tcPr>
          <w:p w:rsidR="00B83644" w:rsidRDefault="00B83644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lastRenderedPageBreak/>
              <w:t>Prowadzenie działań psychoedukacyjnych na temat metod skutecznej nauki oraz zarządzania czasem.</w:t>
            </w:r>
          </w:p>
          <w:p w:rsidR="00BA30A6" w:rsidRPr="004F6F12" w:rsidRDefault="00BA30A6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503" w:type="dxa"/>
          </w:tcPr>
          <w:p w:rsidR="00B83644" w:rsidRPr="004F6F12" w:rsidRDefault="00B83644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psycholog, pedagog szkolny</w:t>
            </w:r>
          </w:p>
        </w:tc>
        <w:tc>
          <w:tcPr>
            <w:tcW w:w="2316" w:type="dxa"/>
          </w:tcPr>
          <w:p w:rsidR="00B83644" w:rsidRPr="004F6F12" w:rsidRDefault="00B83644" w:rsidP="00487EA9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cały rok szkolny</w:t>
            </w:r>
          </w:p>
        </w:tc>
      </w:tr>
      <w:tr w:rsidR="00B83644" w:rsidRPr="00656DFB" w:rsidTr="00487EA9">
        <w:trPr>
          <w:trHeight w:val="388"/>
        </w:trPr>
        <w:tc>
          <w:tcPr>
            <w:tcW w:w="1242" w:type="dxa"/>
            <w:vMerge/>
          </w:tcPr>
          <w:p w:rsidR="00B83644" w:rsidRPr="004F6F12" w:rsidRDefault="00B83644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vAlign w:val="center"/>
          </w:tcPr>
          <w:p w:rsidR="00B83644" w:rsidRPr="004F6F12" w:rsidRDefault="00B83644" w:rsidP="00487EA9">
            <w:pPr>
              <w:spacing w:after="0"/>
              <w:contextualSpacing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0" w:type="dxa"/>
          </w:tcPr>
          <w:p w:rsidR="00B83644" w:rsidRDefault="00B83644" w:rsidP="00487EA9">
            <w:pPr>
              <w:spacing w:after="0" w:line="240" w:lineRule="auto"/>
              <w:rPr>
                <w:color w:val="000000"/>
                <w:sz w:val="23"/>
                <w:szCs w:val="23"/>
                <w:lang w:eastAsia="pl-PL"/>
              </w:rPr>
            </w:pPr>
            <w:r w:rsidRPr="004F6F12">
              <w:rPr>
                <w:color w:val="000000"/>
                <w:sz w:val="23"/>
                <w:szCs w:val="23"/>
                <w:lang w:eastAsia="pl-PL"/>
              </w:rPr>
              <w:t>Prowadzenie pogadanek, lekcji wychowawczych oraz zajęć warsztatowych poświęconych tej tematyce.</w:t>
            </w:r>
          </w:p>
          <w:p w:rsidR="00BA30A6" w:rsidRPr="004F6F12" w:rsidRDefault="00BA30A6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503" w:type="dxa"/>
          </w:tcPr>
          <w:p w:rsidR="00B83644" w:rsidRPr="004F6F12" w:rsidRDefault="00B83644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lastRenderedPageBreak/>
              <w:t>nauczyciele, wychowawcy klas</w:t>
            </w:r>
          </w:p>
        </w:tc>
        <w:tc>
          <w:tcPr>
            <w:tcW w:w="2316" w:type="dxa"/>
          </w:tcPr>
          <w:p w:rsidR="00B83644" w:rsidRPr="004F6F12" w:rsidRDefault="00B83644" w:rsidP="00487EA9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cały rok szkolny</w:t>
            </w:r>
          </w:p>
        </w:tc>
      </w:tr>
      <w:tr w:rsidR="00B83644" w:rsidRPr="00656DFB" w:rsidTr="00487EA9">
        <w:trPr>
          <w:trHeight w:val="388"/>
        </w:trPr>
        <w:tc>
          <w:tcPr>
            <w:tcW w:w="1242" w:type="dxa"/>
            <w:vMerge/>
          </w:tcPr>
          <w:p w:rsidR="00B83644" w:rsidRPr="004F6F12" w:rsidRDefault="00B83644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vAlign w:val="center"/>
          </w:tcPr>
          <w:p w:rsidR="00B83644" w:rsidRPr="004F6F12" w:rsidRDefault="00B83644" w:rsidP="00487EA9">
            <w:pPr>
              <w:spacing w:after="0"/>
              <w:contextualSpacing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0" w:type="dxa"/>
          </w:tcPr>
          <w:p w:rsidR="00B83644" w:rsidRPr="004F6F12" w:rsidRDefault="00B83644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Opracowanie gazetki na temat metod skutecznej nauki.</w:t>
            </w:r>
          </w:p>
          <w:p w:rsidR="00B83644" w:rsidRDefault="00B83644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Udzielanie porad i konsultacji uczniom i ich rodzicom.</w:t>
            </w:r>
          </w:p>
          <w:p w:rsidR="00BA30A6" w:rsidRPr="004F6F12" w:rsidRDefault="00BA30A6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503" w:type="dxa"/>
          </w:tcPr>
          <w:p w:rsidR="00B83644" w:rsidRPr="004F6F12" w:rsidRDefault="00B83644" w:rsidP="00487EA9">
            <w:pPr>
              <w:spacing w:after="0" w:line="240" w:lineRule="auto"/>
              <w:contextualSpacing/>
              <w:rPr>
                <w:color w:val="FF0000"/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psycholog, pedagog szkolny</w:t>
            </w:r>
          </w:p>
        </w:tc>
        <w:tc>
          <w:tcPr>
            <w:tcW w:w="2316" w:type="dxa"/>
          </w:tcPr>
          <w:p w:rsidR="00B83644" w:rsidRPr="004F6F12" w:rsidRDefault="00681DE5" w:rsidP="00487EA9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l</w:t>
            </w:r>
            <w:r w:rsidR="00B83644" w:rsidRPr="004F6F12">
              <w:rPr>
                <w:sz w:val="23"/>
                <w:szCs w:val="23"/>
              </w:rPr>
              <w:t>istopad</w:t>
            </w:r>
            <w:r w:rsidRPr="004F6F12">
              <w:rPr>
                <w:sz w:val="23"/>
                <w:szCs w:val="23"/>
              </w:rPr>
              <w:br/>
              <w:t>cały rok szkolny</w:t>
            </w:r>
          </w:p>
        </w:tc>
      </w:tr>
      <w:tr w:rsidR="00B83644" w:rsidRPr="00656DFB" w:rsidTr="00487EA9">
        <w:trPr>
          <w:trHeight w:val="692"/>
        </w:trPr>
        <w:tc>
          <w:tcPr>
            <w:tcW w:w="1242" w:type="dxa"/>
            <w:vMerge/>
          </w:tcPr>
          <w:p w:rsidR="00B83644" w:rsidRPr="004F6F12" w:rsidRDefault="00B83644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B83644" w:rsidRPr="004F6F12" w:rsidRDefault="00B83644" w:rsidP="00487EA9">
            <w:pPr>
              <w:spacing w:after="0"/>
              <w:contextualSpacing/>
              <w:jc w:val="center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Rozwijanie kreatywności, twórczego, niezależnego myślenia</w:t>
            </w:r>
          </w:p>
        </w:tc>
        <w:tc>
          <w:tcPr>
            <w:tcW w:w="5670" w:type="dxa"/>
          </w:tcPr>
          <w:p w:rsidR="00B83644" w:rsidRPr="004F6F12" w:rsidRDefault="00B83644" w:rsidP="00487EA9">
            <w:pPr>
              <w:spacing w:after="0" w:line="240" w:lineRule="auto"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Realizowanie programów autorskich z poszczególnych przedmiotów.</w:t>
            </w:r>
          </w:p>
        </w:tc>
        <w:tc>
          <w:tcPr>
            <w:tcW w:w="2503" w:type="dxa"/>
          </w:tcPr>
          <w:p w:rsidR="00B83644" w:rsidRPr="004F6F12" w:rsidRDefault="00B83644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autorzy autorskich programów nauczania</w:t>
            </w:r>
          </w:p>
        </w:tc>
        <w:tc>
          <w:tcPr>
            <w:tcW w:w="2316" w:type="dxa"/>
          </w:tcPr>
          <w:p w:rsidR="00B83644" w:rsidRPr="004F6F12" w:rsidRDefault="00B83644" w:rsidP="00487EA9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cały rok szkolny</w:t>
            </w:r>
          </w:p>
        </w:tc>
      </w:tr>
      <w:tr w:rsidR="00B83644" w:rsidRPr="00656DFB" w:rsidTr="00487EA9">
        <w:trPr>
          <w:trHeight w:val="554"/>
        </w:trPr>
        <w:tc>
          <w:tcPr>
            <w:tcW w:w="1242" w:type="dxa"/>
            <w:vMerge/>
          </w:tcPr>
          <w:p w:rsidR="00B83644" w:rsidRPr="004F6F12" w:rsidRDefault="00B83644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B83644" w:rsidRPr="004F6F12" w:rsidRDefault="00B83644" w:rsidP="00487EA9">
            <w:pPr>
              <w:spacing w:after="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5670" w:type="dxa"/>
          </w:tcPr>
          <w:p w:rsidR="00B83644" w:rsidRDefault="00B83644" w:rsidP="00487EA9">
            <w:pPr>
              <w:spacing w:after="0" w:line="240" w:lineRule="auto"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Prowadzenie zajęć przedmiotowych w sposób</w:t>
            </w:r>
            <w:r w:rsidR="0005596F" w:rsidRPr="004F6F12">
              <w:rPr>
                <w:sz w:val="23"/>
                <w:szCs w:val="23"/>
              </w:rPr>
              <w:t xml:space="preserve"> </w:t>
            </w:r>
            <w:r w:rsidRPr="004F6F12">
              <w:rPr>
                <w:sz w:val="23"/>
                <w:szCs w:val="23"/>
              </w:rPr>
              <w:t>zachęcający do podejmowan</w:t>
            </w:r>
            <w:r w:rsidR="0005596F" w:rsidRPr="004F6F12">
              <w:rPr>
                <w:sz w:val="23"/>
                <w:szCs w:val="23"/>
              </w:rPr>
              <w:t xml:space="preserve">ia dialogu, refleksji, udziału </w:t>
            </w:r>
            <w:r w:rsidRPr="004F6F12">
              <w:rPr>
                <w:sz w:val="23"/>
                <w:szCs w:val="23"/>
              </w:rPr>
              <w:t>w dyskusjach i debatach.</w:t>
            </w:r>
          </w:p>
          <w:p w:rsidR="00BA30A6" w:rsidRPr="004F6F12" w:rsidRDefault="00BA30A6" w:rsidP="00487EA9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2503" w:type="dxa"/>
          </w:tcPr>
          <w:p w:rsidR="00B83644" w:rsidRPr="004F6F12" w:rsidRDefault="00B83644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wszyscy nauczyciele</w:t>
            </w:r>
          </w:p>
        </w:tc>
        <w:tc>
          <w:tcPr>
            <w:tcW w:w="2316" w:type="dxa"/>
          </w:tcPr>
          <w:p w:rsidR="00B83644" w:rsidRPr="004F6F12" w:rsidRDefault="00B83644" w:rsidP="00487EA9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cały rok szkolny</w:t>
            </w:r>
          </w:p>
        </w:tc>
      </w:tr>
      <w:tr w:rsidR="00B83644" w:rsidRPr="00656DFB" w:rsidTr="00487EA9">
        <w:trPr>
          <w:trHeight w:val="554"/>
        </w:trPr>
        <w:tc>
          <w:tcPr>
            <w:tcW w:w="1242" w:type="dxa"/>
            <w:vMerge/>
          </w:tcPr>
          <w:p w:rsidR="00B83644" w:rsidRPr="004F6F12" w:rsidRDefault="00B83644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B83644" w:rsidRPr="004F6F12" w:rsidRDefault="00B83644" w:rsidP="00487EA9">
            <w:pPr>
              <w:spacing w:after="0"/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5670" w:type="dxa"/>
          </w:tcPr>
          <w:p w:rsidR="00B83644" w:rsidRDefault="00B83644" w:rsidP="00487EA9">
            <w:pPr>
              <w:spacing w:after="0" w:line="240" w:lineRule="auto"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Angażowani</w:t>
            </w:r>
            <w:r w:rsidR="0005596F" w:rsidRPr="004F6F12">
              <w:rPr>
                <w:sz w:val="23"/>
                <w:szCs w:val="23"/>
              </w:rPr>
              <w:t xml:space="preserve">e uczniów do aktywnego udziału </w:t>
            </w:r>
            <w:r w:rsidR="0005596F" w:rsidRPr="004F6F12">
              <w:rPr>
                <w:sz w:val="23"/>
                <w:szCs w:val="23"/>
              </w:rPr>
              <w:br/>
            </w:r>
            <w:r w:rsidRPr="004F6F12">
              <w:rPr>
                <w:sz w:val="23"/>
                <w:szCs w:val="23"/>
              </w:rPr>
              <w:t>w organizowa</w:t>
            </w:r>
            <w:r w:rsidR="0005596F" w:rsidRPr="004F6F12">
              <w:rPr>
                <w:sz w:val="23"/>
                <w:szCs w:val="23"/>
              </w:rPr>
              <w:t xml:space="preserve">niu wydarzeń, akcji, konkursów - </w:t>
            </w:r>
            <w:r w:rsidRPr="004F6F12">
              <w:rPr>
                <w:sz w:val="23"/>
                <w:szCs w:val="23"/>
              </w:rPr>
              <w:t>w ramach</w:t>
            </w:r>
            <w:r w:rsidR="00681DE5" w:rsidRPr="004F6F12">
              <w:rPr>
                <w:sz w:val="23"/>
                <w:szCs w:val="23"/>
              </w:rPr>
              <w:t xml:space="preserve"> działalności w szkolnych  klubach i kółkach </w:t>
            </w:r>
            <w:r w:rsidRPr="004F6F12">
              <w:rPr>
                <w:sz w:val="23"/>
                <w:szCs w:val="23"/>
              </w:rPr>
              <w:t>zainteresowań.</w:t>
            </w:r>
          </w:p>
          <w:p w:rsidR="00BA30A6" w:rsidRPr="004F6F12" w:rsidRDefault="00BA30A6" w:rsidP="00487EA9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2503" w:type="dxa"/>
          </w:tcPr>
          <w:p w:rsidR="00B83644" w:rsidRPr="004F6F12" w:rsidRDefault="00B83644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opiekunowie kółek i klubów szkolnych</w:t>
            </w:r>
          </w:p>
        </w:tc>
        <w:tc>
          <w:tcPr>
            <w:tcW w:w="2316" w:type="dxa"/>
          </w:tcPr>
          <w:p w:rsidR="00B83644" w:rsidRPr="004F6F12" w:rsidRDefault="00B83644" w:rsidP="00487EA9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cały rok szkolny</w:t>
            </w:r>
          </w:p>
        </w:tc>
      </w:tr>
      <w:tr w:rsidR="00B30CBC" w:rsidRPr="00656DFB" w:rsidTr="00487EA9">
        <w:trPr>
          <w:cantSplit/>
          <w:trHeight w:val="488"/>
        </w:trPr>
        <w:tc>
          <w:tcPr>
            <w:tcW w:w="1242" w:type="dxa"/>
            <w:vMerge w:val="restart"/>
            <w:textDirection w:val="btLr"/>
            <w:vAlign w:val="center"/>
          </w:tcPr>
          <w:p w:rsidR="00B30CBC" w:rsidRPr="004F6F12" w:rsidRDefault="00B30CBC" w:rsidP="00487EA9">
            <w:pPr>
              <w:spacing w:after="0"/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 w:rsidRPr="004F6F12">
              <w:rPr>
                <w:b/>
                <w:color w:val="000000"/>
                <w:sz w:val="28"/>
                <w:szCs w:val="28"/>
              </w:rPr>
              <w:t>RELACJE SPOŁECZNE</w:t>
            </w:r>
          </w:p>
        </w:tc>
        <w:tc>
          <w:tcPr>
            <w:tcW w:w="3119" w:type="dxa"/>
            <w:vMerge w:val="restart"/>
            <w:vAlign w:val="center"/>
          </w:tcPr>
          <w:p w:rsidR="00A078B6" w:rsidRPr="004F6F12" w:rsidRDefault="00A078B6" w:rsidP="00487EA9">
            <w:pPr>
              <w:spacing w:after="0"/>
              <w:jc w:val="center"/>
              <w:rPr>
                <w:sz w:val="23"/>
                <w:szCs w:val="23"/>
                <w:lang w:eastAsia="pl-PL"/>
              </w:rPr>
            </w:pPr>
          </w:p>
          <w:p w:rsidR="00B30CBC" w:rsidRPr="004F6F12" w:rsidRDefault="00B30CBC" w:rsidP="00487EA9">
            <w:pPr>
              <w:spacing w:after="0"/>
              <w:jc w:val="center"/>
              <w:rPr>
                <w:sz w:val="23"/>
                <w:szCs w:val="23"/>
                <w:lang w:eastAsia="pl-PL"/>
              </w:rPr>
            </w:pPr>
            <w:r w:rsidRPr="004F6F12">
              <w:rPr>
                <w:sz w:val="23"/>
                <w:szCs w:val="23"/>
                <w:lang w:eastAsia="pl-PL"/>
              </w:rPr>
              <w:t xml:space="preserve">Rozbudzanie poczucia przynależności do klasy </w:t>
            </w:r>
            <w:r w:rsidRPr="004F6F12">
              <w:rPr>
                <w:sz w:val="23"/>
                <w:szCs w:val="23"/>
                <w:lang w:eastAsia="pl-PL"/>
              </w:rPr>
              <w:br/>
              <w:t>i szkoły</w:t>
            </w:r>
          </w:p>
        </w:tc>
        <w:tc>
          <w:tcPr>
            <w:tcW w:w="5670" w:type="dxa"/>
          </w:tcPr>
          <w:p w:rsidR="00B30CBC" w:rsidRDefault="00681DE5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Zajęcia warsztatowe</w:t>
            </w:r>
            <w:r w:rsidR="00B30CBC" w:rsidRPr="004F6F12">
              <w:rPr>
                <w:color w:val="000000"/>
                <w:sz w:val="23"/>
                <w:szCs w:val="23"/>
              </w:rPr>
              <w:t xml:space="preserve"> </w:t>
            </w:r>
            <w:r w:rsidRPr="004F6F12">
              <w:rPr>
                <w:color w:val="000000"/>
                <w:sz w:val="23"/>
                <w:szCs w:val="23"/>
              </w:rPr>
              <w:t xml:space="preserve">(w tym integracyjne) </w:t>
            </w:r>
            <w:r w:rsidR="00B30CBC" w:rsidRPr="004F6F12">
              <w:rPr>
                <w:color w:val="000000"/>
                <w:sz w:val="23"/>
                <w:szCs w:val="23"/>
              </w:rPr>
              <w:t xml:space="preserve">organizowane dla </w:t>
            </w:r>
            <w:r w:rsidRPr="004F6F12">
              <w:rPr>
                <w:color w:val="000000"/>
                <w:sz w:val="23"/>
                <w:szCs w:val="23"/>
              </w:rPr>
              <w:t xml:space="preserve">uczniów </w:t>
            </w:r>
            <w:r w:rsidR="00B30CBC" w:rsidRPr="004F6F12">
              <w:rPr>
                <w:color w:val="000000"/>
                <w:sz w:val="23"/>
                <w:szCs w:val="23"/>
              </w:rPr>
              <w:t>klas I-VIII.</w:t>
            </w:r>
          </w:p>
          <w:p w:rsidR="00BA30A6" w:rsidRPr="004F6F12" w:rsidRDefault="00BA30A6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503" w:type="dxa"/>
          </w:tcPr>
          <w:p w:rsidR="00B30CBC" w:rsidRPr="004F6F12" w:rsidRDefault="00B30CBC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psycholog, pedagog</w:t>
            </w:r>
            <w:r w:rsidR="00681DE5" w:rsidRPr="004F6F12">
              <w:rPr>
                <w:sz w:val="23"/>
                <w:szCs w:val="23"/>
              </w:rPr>
              <w:t>, pedagog specjalny</w:t>
            </w:r>
          </w:p>
        </w:tc>
        <w:tc>
          <w:tcPr>
            <w:tcW w:w="2316" w:type="dxa"/>
          </w:tcPr>
          <w:p w:rsidR="00B30CBC" w:rsidRPr="004F6F12" w:rsidRDefault="00B30CBC" w:rsidP="00487EA9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cały rok szkolny</w:t>
            </w:r>
          </w:p>
        </w:tc>
      </w:tr>
      <w:tr w:rsidR="00B30CBC" w:rsidRPr="00656DFB" w:rsidTr="00487EA9">
        <w:trPr>
          <w:cantSplit/>
          <w:trHeight w:val="485"/>
        </w:trPr>
        <w:tc>
          <w:tcPr>
            <w:tcW w:w="1242" w:type="dxa"/>
            <w:vMerge/>
            <w:textDirection w:val="btLr"/>
            <w:vAlign w:val="center"/>
          </w:tcPr>
          <w:p w:rsidR="00B30CBC" w:rsidRPr="004F6F12" w:rsidRDefault="00B30CBC" w:rsidP="00487EA9">
            <w:pPr>
              <w:spacing w:after="0"/>
              <w:ind w:left="113" w:right="113"/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B30CBC" w:rsidRPr="004F6F12" w:rsidRDefault="00B30CBC" w:rsidP="00487EA9">
            <w:pPr>
              <w:spacing w:after="0"/>
              <w:jc w:val="center"/>
              <w:rPr>
                <w:sz w:val="23"/>
                <w:szCs w:val="23"/>
                <w:lang w:eastAsia="pl-PL"/>
              </w:rPr>
            </w:pPr>
          </w:p>
        </w:tc>
        <w:tc>
          <w:tcPr>
            <w:tcW w:w="5670" w:type="dxa"/>
          </w:tcPr>
          <w:p w:rsidR="00B30CBC" w:rsidRDefault="00B30CBC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 xml:space="preserve">Organizowanie wycieczek klasowych, wspólnych wyjść </w:t>
            </w:r>
            <w:r w:rsidRPr="004F6F12">
              <w:rPr>
                <w:color w:val="000000"/>
                <w:sz w:val="23"/>
                <w:szCs w:val="23"/>
              </w:rPr>
              <w:br/>
              <w:t>i przedsięwzięć.</w:t>
            </w:r>
          </w:p>
          <w:p w:rsidR="00BA30A6" w:rsidRPr="004F6F12" w:rsidRDefault="00BA30A6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503" w:type="dxa"/>
          </w:tcPr>
          <w:p w:rsidR="00B30CBC" w:rsidRPr="004F6F12" w:rsidRDefault="00B30CBC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nauczyciele,</w:t>
            </w:r>
            <w:r w:rsidR="00681DE5" w:rsidRPr="004F6F12">
              <w:rPr>
                <w:sz w:val="23"/>
                <w:szCs w:val="23"/>
              </w:rPr>
              <w:t xml:space="preserve"> </w:t>
            </w:r>
            <w:r w:rsidRPr="004F6F12">
              <w:rPr>
                <w:sz w:val="23"/>
                <w:szCs w:val="23"/>
              </w:rPr>
              <w:t>wychowawcy klas</w:t>
            </w:r>
          </w:p>
        </w:tc>
        <w:tc>
          <w:tcPr>
            <w:tcW w:w="2316" w:type="dxa"/>
          </w:tcPr>
          <w:p w:rsidR="00B30CBC" w:rsidRPr="004F6F12" w:rsidRDefault="00B30CBC" w:rsidP="00487EA9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cały rok szkolny</w:t>
            </w:r>
          </w:p>
        </w:tc>
      </w:tr>
      <w:tr w:rsidR="00B30CBC" w:rsidRPr="00656DFB" w:rsidTr="00487EA9">
        <w:trPr>
          <w:cantSplit/>
          <w:trHeight w:val="835"/>
        </w:trPr>
        <w:tc>
          <w:tcPr>
            <w:tcW w:w="1242" w:type="dxa"/>
            <w:vMerge/>
            <w:textDirection w:val="btLr"/>
            <w:vAlign w:val="center"/>
          </w:tcPr>
          <w:p w:rsidR="00B30CBC" w:rsidRPr="004F6F12" w:rsidRDefault="00B30CBC" w:rsidP="00487EA9">
            <w:pPr>
              <w:spacing w:after="0"/>
              <w:ind w:left="113" w:right="113"/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B30CBC" w:rsidRPr="004F6F12" w:rsidRDefault="00B30CBC" w:rsidP="00487EA9">
            <w:pPr>
              <w:spacing w:after="0"/>
              <w:jc w:val="center"/>
              <w:rPr>
                <w:sz w:val="23"/>
                <w:szCs w:val="23"/>
                <w:lang w:eastAsia="pl-PL"/>
              </w:rPr>
            </w:pPr>
          </w:p>
        </w:tc>
        <w:tc>
          <w:tcPr>
            <w:tcW w:w="5670" w:type="dxa"/>
          </w:tcPr>
          <w:p w:rsidR="00B30CBC" w:rsidRDefault="00B30CBC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Wspieranie inicjatyw związanych z obchodzeniem różnych uroczystości (np. Mikołajki, Andrzejki, Dzień Chłopaka, Dzień Kobiet itp.).</w:t>
            </w:r>
          </w:p>
          <w:p w:rsidR="00BA30A6" w:rsidRPr="004F6F12" w:rsidRDefault="00BA30A6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503" w:type="dxa"/>
          </w:tcPr>
          <w:p w:rsidR="00B30CBC" w:rsidRPr="004F6F12" w:rsidRDefault="00B30CBC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wszyscy nauczyciele</w:t>
            </w:r>
          </w:p>
        </w:tc>
        <w:tc>
          <w:tcPr>
            <w:tcW w:w="2316" w:type="dxa"/>
          </w:tcPr>
          <w:p w:rsidR="00B30CBC" w:rsidRPr="004F6F12" w:rsidRDefault="00B30CBC" w:rsidP="00487EA9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cały rok szkolny</w:t>
            </w:r>
          </w:p>
        </w:tc>
      </w:tr>
      <w:tr w:rsidR="00B30CBC" w:rsidRPr="00656DFB" w:rsidTr="00487EA9">
        <w:trPr>
          <w:cantSplit/>
          <w:trHeight w:val="485"/>
        </w:trPr>
        <w:tc>
          <w:tcPr>
            <w:tcW w:w="1242" w:type="dxa"/>
            <w:vMerge/>
            <w:textDirection w:val="btLr"/>
            <w:vAlign w:val="center"/>
          </w:tcPr>
          <w:p w:rsidR="00B30CBC" w:rsidRPr="004F6F12" w:rsidRDefault="00B30CBC" w:rsidP="00487EA9">
            <w:pPr>
              <w:spacing w:after="0"/>
              <w:ind w:left="113" w:right="113"/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B30CBC" w:rsidRPr="004F6F12" w:rsidRDefault="00B30CBC" w:rsidP="00487EA9">
            <w:pPr>
              <w:spacing w:after="0"/>
              <w:jc w:val="center"/>
              <w:rPr>
                <w:sz w:val="23"/>
                <w:szCs w:val="23"/>
                <w:lang w:eastAsia="pl-PL"/>
              </w:rPr>
            </w:pPr>
          </w:p>
        </w:tc>
        <w:tc>
          <w:tcPr>
            <w:tcW w:w="5670" w:type="dxa"/>
          </w:tcPr>
          <w:p w:rsidR="00B30CBC" w:rsidRDefault="00B30CBC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Podkreślanie podobieństw, wspólnych celów w trakcie bieżącej pracy w poszczególnych klasach.</w:t>
            </w:r>
          </w:p>
          <w:p w:rsidR="00BA30A6" w:rsidRPr="004F6F12" w:rsidRDefault="00BA30A6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503" w:type="dxa"/>
          </w:tcPr>
          <w:p w:rsidR="00B30CBC" w:rsidRPr="004F6F12" w:rsidRDefault="00B30CBC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wszyscy nauczyciele</w:t>
            </w:r>
          </w:p>
        </w:tc>
        <w:tc>
          <w:tcPr>
            <w:tcW w:w="2316" w:type="dxa"/>
          </w:tcPr>
          <w:p w:rsidR="00B30CBC" w:rsidRPr="004F6F12" w:rsidRDefault="00B30CBC" w:rsidP="00487EA9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cały rok szkolny</w:t>
            </w:r>
          </w:p>
        </w:tc>
      </w:tr>
      <w:tr w:rsidR="00B30CBC" w:rsidRPr="00656DFB" w:rsidTr="00487EA9">
        <w:trPr>
          <w:trHeight w:val="592"/>
        </w:trPr>
        <w:tc>
          <w:tcPr>
            <w:tcW w:w="1242" w:type="dxa"/>
            <w:vMerge/>
          </w:tcPr>
          <w:p w:rsidR="00B30CBC" w:rsidRPr="004F6F12" w:rsidRDefault="00B30CBC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E73DE5" w:rsidRDefault="00E73DE5" w:rsidP="00487EA9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color w:val="auto"/>
                <w:sz w:val="23"/>
                <w:szCs w:val="23"/>
              </w:rPr>
            </w:pPr>
          </w:p>
          <w:p w:rsidR="00E73DE5" w:rsidRDefault="00E73DE5" w:rsidP="00487EA9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color w:val="auto"/>
                <w:sz w:val="23"/>
                <w:szCs w:val="23"/>
              </w:rPr>
            </w:pPr>
          </w:p>
          <w:p w:rsidR="00B30CBC" w:rsidRPr="004F6F12" w:rsidRDefault="00B30CBC" w:rsidP="00487EA9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color w:val="auto"/>
                <w:sz w:val="23"/>
                <w:szCs w:val="23"/>
              </w:rPr>
            </w:pPr>
            <w:r w:rsidRPr="004F6F12">
              <w:rPr>
                <w:rFonts w:ascii="Calibri" w:hAnsi="Calibri" w:cs="Calibri"/>
                <w:color w:val="auto"/>
                <w:sz w:val="23"/>
                <w:szCs w:val="23"/>
              </w:rPr>
              <w:lastRenderedPageBreak/>
              <w:t>Rozwijanie umiejętności współpracy, efektywnej komunikacji oraz tworzenie klimatu dialogu</w:t>
            </w:r>
          </w:p>
        </w:tc>
        <w:tc>
          <w:tcPr>
            <w:tcW w:w="5670" w:type="dxa"/>
          </w:tcPr>
          <w:p w:rsidR="00B30CBC" w:rsidRDefault="00B30CBC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lastRenderedPageBreak/>
              <w:t>Wdrażanie uczniów do pracy w grupach oraz pracy metodą projektu.</w:t>
            </w:r>
          </w:p>
          <w:p w:rsidR="00BA30A6" w:rsidRPr="004F6F12" w:rsidRDefault="00BA30A6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503" w:type="dxa"/>
          </w:tcPr>
          <w:p w:rsidR="00B30CBC" w:rsidRPr="004F6F12" w:rsidRDefault="00B30CBC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wszyscy nauczyciele</w:t>
            </w:r>
          </w:p>
        </w:tc>
        <w:tc>
          <w:tcPr>
            <w:tcW w:w="2316" w:type="dxa"/>
          </w:tcPr>
          <w:p w:rsidR="00B30CBC" w:rsidRPr="004F6F12" w:rsidRDefault="00B30CBC" w:rsidP="00487EA9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cały rok szkolny</w:t>
            </w:r>
          </w:p>
        </w:tc>
      </w:tr>
      <w:tr w:rsidR="00B30CBC" w:rsidRPr="00656DFB" w:rsidTr="00487EA9">
        <w:trPr>
          <w:trHeight w:val="443"/>
        </w:trPr>
        <w:tc>
          <w:tcPr>
            <w:tcW w:w="1242" w:type="dxa"/>
            <w:vMerge/>
          </w:tcPr>
          <w:p w:rsidR="00B30CBC" w:rsidRPr="004F6F12" w:rsidRDefault="00B30CBC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vAlign w:val="center"/>
          </w:tcPr>
          <w:p w:rsidR="00B30CBC" w:rsidRPr="004F6F12" w:rsidRDefault="00B30CBC" w:rsidP="00487EA9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color w:val="auto"/>
                <w:sz w:val="23"/>
                <w:szCs w:val="23"/>
              </w:rPr>
            </w:pPr>
          </w:p>
        </w:tc>
        <w:tc>
          <w:tcPr>
            <w:tcW w:w="5670" w:type="dxa"/>
          </w:tcPr>
          <w:p w:rsidR="00B30CBC" w:rsidRDefault="00B30CBC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Organizowanie z</w:t>
            </w:r>
            <w:r w:rsidR="0005596F" w:rsidRPr="004F6F12">
              <w:rPr>
                <w:color w:val="000000"/>
                <w:sz w:val="23"/>
                <w:szCs w:val="23"/>
              </w:rPr>
              <w:t>ajęć warsztatowych dotyczących a</w:t>
            </w:r>
            <w:r w:rsidRPr="004F6F12">
              <w:rPr>
                <w:color w:val="000000"/>
                <w:sz w:val="23"/>
                <w:szCs w:val="23"/>
              </w:rPr>
              <w:t>sertywności, efektywnej komunikacji, akceptowanych społecznie metod rozwiązywania konfliktów.</w:t>
            </w:r>
          </w:p>
          <w:p w:rsidR="00BA30A6" w:rsidRPr="004F6F12" w:rsidRDefault="00BA30A6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503" w:type="dxa"/>
          </w:tcPr>
          <w:p w:rsidR="00B30CBC" w:rsidRPr="004F6F12" w:rsidRDefault="00B30CBC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psycholog, pedagog szkolny</w:t>
            </w:r>
          </w:p>
        </w:tc>
        <w:tc>
          <w:tcPr>
            <w:tcW w:w="2316" w:type="dxa"/>
          </w:tcPr>
          <w:p w:rsidR="00B30CBC" w:rsidRPr="004F6F12" w:rsidRDefault="00B30CBC" w:rsidP="00487EA9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cały rok szkolny</w:t>
            </w:r>
          </w:p>
        </w:tc>
      </w:tr>
      <w:tr w:rsidR="00B30CBC" w:rsidRPr="00656DFB" w:rsidTr="00487EA9">
        <w:trPr>
          <w:trHeight w:val="1032"/>
        </w:trPr>
        <w:tc>
          <w:tcPr>
            <w:tcW w:w="1242" w:type="dxa"/>
            <w:vMerge/>
          </w:tcPr>
          <w:p w:rsidR="00B30CBC" w:rsidRPr="004F6F12" w:rsidRDefault="00B30CBC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vAlign w:val="center"/>
          </w:tcPr>
          <w:p w:rsidR="00B30CBC" w:rsidRPr="004F6F12" w:rsidRDefault="00B30CBC" w:rsidP="00487EA9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color w:val="auto"/>
                <w:sz w:val="23"/>
                <w:szCs w:val="23"/>
              </w:rPr>
            </w:pPr>
          </w:p>
        </w:tc>
        <w:tc>
          <w:tcPr>
            <w:tcW w:w="5670" w:type="dxa"/>
          </w:tcPr>
          <w:p w:rsidR="00B30CBC" w:rsidRPr="004F6F12" w:rsidRDefault="00B30CBC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Prowadzenie porad i konsultacji dla uczniów.</w:t>
            </w:r>
          </w:p>
        </w:tc>
        <w:tc>
          <w:tcPr>
            <w:tcW w:w="2503" w:type="dxa"/>
          </w:tcPr>
          <w:p w:rsidR="00B30CBC" w:rsidRPr="004F6F12" w:rsidRDefault="00B30CBC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nauczyciele,</w:t>
            </w:r>
            <w:r w:rsidR="0090281E" w:rsidRPr="004F6F12">
              <w:rPr>
                <w:sz w:val="23"/>
                <w:szCs w:val="23"/>
              </w:rPr>
              <w:t xml:space="preserve"> </w:t>
            </w:r>
            <w:r w:rsidRPr="004F6F12">
              <w:rPr>
                <w:sz w:val="23"/>
                <w:szCs w:val="23"/>
              </w:rPr>
              <w:t>psycholog, pedagog</w:t>
            </w:r>
            <w:r w:rsidR="0090281E" w:rsidRPr="004F6F12">
              <w:rPr>
                <w:sz w:val="23"/>
                <w:szCs w:val="23"/>
              </w:rPr>
              <w:t>, pedagog specjalny</w:t>
            </w:r>
          </w:p>
        </w:tc>
        <w:tc>
          <w:tcPr>
            <w:tcW w:w="2316" w:type="dxa"/>
          </w:tcPr>
          <w:p w:rsidR="00B30CBC" w:rsidRPr="004F6F12" w:rsidRDefault="00B30CBC" w:rsidP="00487EA9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cały rok szkolny</w:t>
            </w:r>
          </w:p>
        </w:tc>
      </w:tr>
      <w:tr w:rsidR="00B30CBC" w:rsidRPr="00656DFB" w:rsidTr="00487EA9">
        <w:trPr>
          <w:trHeight w:val="443"/>
        </w:trPr>
        <w:tc>
          <w:tcPr>
            <w:tcW w:w="1242" w:type="dxa"/>
            <w:vMerge/>
          </w:tcPr>
          <w:p w:rsidR="00B30CBC" w:rsidRPr="004F6F12" w:rsidRDefault="00B30CBC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vAlign w:val="center"/>
          </w:tcPr>
          <w:p w:rsidR="00B30CBC" w:rsidRPr="004F6F12" w:rsidRDefault="00B30CBC" w:rsidP="00487EA9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color w:val="auto"/>
                <w:sz w:val="23"/>
                <w:szCs w:val="23"/>
              </w:rPr>
            </w:pPr>
          </w:p>
        </w:tc>
        <w:tc>
          <w:tcPr>
            <w:tcW w:w="5670" w:type="dxa"/>
          </w:tcPr>
          <w:p w:rsidR="00B30CBC" w:rsidRDefault="00B30CBC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Ukazywanie korzyści płynących z podejmowania współpracy – w takcie bieżącej pracy z uczniami.</w:t>
            </w:r>
          </w:p>
          <w:p w:rsidR="00BA30A6" w:rsidRPr="004F6F12" w:rsidRDefault="00BA30A6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503" w:type="dxa"/>
          </w:tcPr>
          <w:p w:rsidR="00B30CBC" w:rsidRPr="004F6F12" w:rsidRDefault="00B30CBC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wszyscy nauczyciele</w:t>
            </w:r>
          </w:p>
        </w:tc>
        <w:tc>
          <w:tcPr>
            <w:tcW w:w="2316" w:type="dxa"/>
          </w:tcPr>
          <w:p w:rsidR="00B30CBC" w:rsidRPr="004F6F12" w:rsidRDefault="00B30CBC" w:rsidP="00487EA9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cały rok szkolny</w:t>
            </w:r>
          </w:p>
        </w:tc>
      </w:tr>
      <w:tr w:rsidR="00B30CBC" w:rsidRPr="00656DFB" w:rsidTr="00487EA9">
        <w:trPr>
          <w:trHeight w:val="221"/>
        </w:trPr>
        <w:tc>
          <w:tcPr>
            <w:tcW w:w="1242" w:type="dxa"/>
            <w:vMerge/>
          </w:tcPr>
          <w:p w:rsidR="00B30CBC" w:rsidRPr="004F6F12" w:rsidRDefault="00B30CBC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B30CBC" w:rsidRPr="004F6F12" w:rsidRDefault="00B30CBC" w:rsidP="00487EA9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color w:val="auto"/>
                <w:sz w:val="23"/>
                <w:szCs w:val="23"/>
              </w:rPr>
            </w:pPr>
            <w:r w:rsidRPr="004F6F12">
              <w:rPr>
                <w:rFonts w:ascii="Calibri" w:hAnsi="Calibri" w:cs="Calibri"/>
                <w:color w:val="auto"/>
                <w:sz w:val="23"/>
                <w:szCs w:val="23"/>
              </w:rPr>
              <w:t>Pogłębianie wiedzy uczn</w:t>
            </w:r>
            <w:r w:rsidR="0090281E" w:rsidRPr="004F6F12">
              <w:rPr>
                <w:rFonts w:ascii="Calibri" w:hAnsi="Calibri" w:cs="Calibri"/>
                <w:color w:val="auto"/>
                <w:sz w:val="23"/>
                <w:szCs w:val="23"/>
              </w:rPr>
              <w:t>iów na temat zjawiska przemocy</w:t>
            </w:r>
            <w:r w:rsidR="0090281E" w:rsidRPr="004F6F12">
              <w:rPr>
                <w:rFonts w:ascii="Calibri" w:hAnsi="Calibri" w:cs="Calibri"/>
                <w:color w:val="auto"/>
                <w:sz w:val="23"/>
                <w:szCs w:val="23"/>
              </w:rPr>
              <w:br/>
              <w:t>oraz konsekwencji związanych</w:t>
            </w:r>
            <w:r w:rsidR="0090281E" w:rsidRPr="004F6F12">
              <w:rPr>
                <w:rFonts w:ascii="Calibri" w:hAnsi="Calibri" w:cs="Calibri"/>
                <w:color w:val="auto"/>
                <w:sz w:val="23"/>
                <w:szCs w:val="23"/>
              </w:rPr>
              <w:br/>
            </w:r>
            <w:r w:rsidRPr="004F6F12">
              <w:rPr>
                <w:rFonts w:ascii="Calibri" w:hAnsi="Calibri" w:cs="Calibri"/>
                <w:color w:val="auto"/>
                <w:sz w:val="23"/>
                <w:szCs w:val="23"/>
              </w:rPr>
              <w:t>z jej stosowaniem</w:t>
            </w:r>
          </w:p>
        </w:tc>
        <w:tc>
          <w:tcPr>
            <w:tcW w:w="5670" w:type="dxa"/>
          </w:tcPr>
          <w:p w:rsidR="00B30CBC" w:rsidRDefault="00B30CBC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Prowadzenie p</w:t>
            </w:r>
            <w:r w:rsidR="0005596F" w:rsidRPr="004F6F12">
              <w:rPr>
                <w:color w:val="000000"/>
                <w:sz w:val="23"/>
                <w:szCs w:val="23"/>
              </w:rPr>
              <w:t xml:space="preserve">ogadanek, lekcji wychowawczych </w:t>
            </w:r>
            <w:r w:rsidRPr="004F6F12">
              <w:rPr>
                <w:color w:val="000000"/>
                <w:sz w:val="23"/>
                <w:szCs w:val="23"/>
              </w:rPr>
              <w:t>na temat przemocy.</w:t>
            </w:r>
          </w:p>
          <w:p w:rsidR="00BA30A6" w:rsidRPr="004F6F12" w:rsidRDefault="00BA30A6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503" w:type="dxa"/>
          </w:tcPr>
          <w:p w:rsidR="00B30CBC" w:rsidRPr="004F6F12" w:rsidRDefault="00B30CBC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nauczyciele,</w:t>
            </w:r>
            <w:r w:rsidR="0090281E" w:rsidRPr="004F6F12">
              <w:rPr>
                <w:sz w:val="23"/>
                <w:szCs w:val="23"/>
              </w:rPr>
              <w:t xml:space="preserve"> </w:t>
            </w:r>
            <w:r w:rsidRPr="004F6F12">
              <w:rPr>
                <w:sz w:val="23"/>
                <w:szCs w:val="23"/>
              </w:rPr>
              <w:t>wychowawcy klas</w:t>
            </w:r>
          </w:p>
        </w:tc>
        <w:tc>
          <w:tcPr>
            <w:tcW w:w="2316" w:type="dxa"/>
          </w:tcPr>
          <w:p w:rsidR="00B30CBC" w:rsidRPr="004F6F12" w:rsidRDefault="00B30CBC" w:rsidP="00487EA9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cały rok szkolny</w:t>
            </w:r>
          </w:p>
        </w:tc>
      </w:tr>
      <w:tr w:rsidR="00B30CBC" w:rsidRPr="00656DFB" w:rsidTr="00487EA9">
        <w:trPr>
          <w:trHeight w:val="214"/>
        </w:trPr>
        <w:tc>
          <w:tcPr>
            <w:tcW w:w="1242" w:type="dxa"/>
            <w:vMerge/>
          </w:tcPr>
          <w:p w:rsidR="00B30CBC" w:rsidRPr="004F6F12" w:rsidRDefault="00B30CBC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B30CBC" w:rsidRPr="004F6F12" w:rsidRDefault="00B30CBC" w:rsidP="00487EA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670" w:type="dxa"/>
          </w:tcPr>
          <w:p w:rsidR="00B30CBC" w:rsidRPr="004F6F12" w:rsidRDefault="00B30CBC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Podejmowanie działań interwencyjnych i mediacyjnych w sytuacjach związanych ze stosowaniem przemocy rówieśniczej ( w tym przemocy w cybeprzestrzeni).</w:t>
            </w:r>
          </w:p>
        </w:tc>
        <w:tc>
          <w:tcPr>
            <w:tcW w:w="2503" w:type="dxa"/>
          </w:tcPr>
          <w:p w:rsidR="00B30CBC" w:rsidRPr="004F6F12" w:rsidRDefault="0090281E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 xml:space="preserve">psycholog, pedagog, pedagog specjalny, </w:t>
            </w:r>
            <w:r w:rsidR="00B30CBC" w:rsidRPr="004F6F12">
              <w:rPr>
                <w:sz w:val="23"/>
                <w:szCs w:val="23"/>
              </w:rPr>
              <w:t>wychowawcy klas,</w:t>
            </w:r>
            <w:r w:rsidRPr="004F6F12">
              <w:rPr>
                <w:sz w:val="23"/>
                <w:szCs w:val="23"/>
              </w:rPr>
              <w:t xml:space="preserve"> D</w:t>
            </w:r>
            <w:r w:rsidR="00B30CBC" w:rsidRPr="004F6F12">
              <w:rPr>
                <w:sz w:val="23"/>
                <w:szCs w:val="23"/>
              </w:rPr>
              <w:t>yrektor szkoły</w:t>
            </w:r>
          </w:p>
        </w:tc>
        <w:tc>
          <w:tcPr>
            <w:tcW w:w="2316" w:type="dxa"/>
          </w:tcPr>
          <w:p w:rsidR="00B30CBC" w:rsidRPr="004F6F12" w:rsidRDefault="00B30CBC" w:rsidP="00487EA9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cały rok szkolny</w:t>
            </w:r>
          </w:p>
        </w:tc>
      </w:tr>
      <w:tr w:rsidR="00B30CBC" w:rsidRPr="00656DFB" w:rsidTr="00487EA9">
        <w:trPr>
          <w:trHeight w:val="214"/>
        </w:trPr>
        <w:tc>
          <w:tcPr>
            <w:tcW w:w="1242" w:type="dxa"/>
            <w:vMerge/>
          </w:tcPr>
          <w:p w:rsidR="00B30CBC" w:rsidRPr="004F6F12" w:rsidRDefault="00B30CBC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B30CBC" w:rsidRPr="004F6F12" w:rsidRDefault="00B30CBC" w:rsidP="00487EA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5670" w:type="dxa"/>
          </w:tcPr>
          <w:p w:rsidR="00B30CBC" w:rsidRDefault="00B30CBC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Prowadzenie cy</w:t>
            </w:r>
            <w:r w:rsidR="0005596F" w:rsidRPr="004F6F12">
              <w:rPr>
                <w:color w:val="000000"/>
                <w:sz w:val="23"/>
                <w:szCs w:val="23"/>
              </w:rPr>
              <w:t xml:space="preserve">klicznych i jednorazowych zajęć </w:t>
            </w:r>
            <w:r w:rsidRPr="004F6F12">
              <w:rPr>
                <w:color w:val="000000"/>
                <w:sz w:val="23"/>
                <w:szCs w:val="23"/>
              </w:rPr>
              <w:t>warsztatowych dotyczących zjawiska przemocy.</w:t>
            </w:r>
          </w:p>
          <w:p w:rsidR="00BA30A6" w:rsidRPr="004F6F12" w:rsidRDefault="00BA30A6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503" w:type="dxa"/>
          </w:tcPr>
          <w:p w:rsidR="00B30CBC" w:rsidRPr="004F6F12" w:rsidRDefault="00B30CBC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psycholog, pedagog szkolny</w:t>
            </w:r>
          </w:p>
        </w:tc>
        <w:tc>
          <w:tcPr>
            <w:tcW w:w="2316" w:type="dxa"/>
          </w:tcPr>
          <w:p w:rsidR="00B30CBC" w:rsidRPr="004F6F12" w:rsidRDefault="00B30CBC" w:rsidP="00487EA9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cały rok szkolny</w:t>
            </w:r>
          </w:p>
        </w:tc>
      </w:tr>
      <w:tr w:rsidR="00B30CBC" w:rsidRPr="00656DFB" w:rsidTr="00487EA9">
        <w:trPr>
          <w:trHeight w:val="430"/>
        </w:trPr>
        <w:tc>
          <w:tcPr>
            <w:tcW w:w="1242" w:type="dxa"/>
            <w:vMerge/>
          </w:tcPr>
          <w:p w:rsidR="00B30CBC" w:rsidRPr="004F6F12" w:rsidRDefault="00B30CBC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 w:val="restart"/>
          </w:tcPr>
          <w:p w:rsidR="00B30CBC" w:rsidRPr="004F6F12" w:rsidRDefault="00B30CBC" w:rsidP="00487EA9">
            <w:pPr>
              <w:pStyle w:val="Default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0281E" w:rsidRPr="004F6F12" w:rsidRDefault="0090281E" w:rsidP="00487EA9">
            <w:pPr>
              <w:pStyle w:val="Default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0281E" w:rsidRPr="004F6F12" w:rsidRDefault="0090281E" w:rsidP="00487EA9">
            <w:pPr>
              <w:pStyle w:val="Default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30CBC" w:rsidRPr="004F6F12" w:rsidRDefault="00B30CBC" w:rsidP="00487EA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30CBC" w:rsidRPr="004F6F12" w:rsidRDefault="00B30CBC" w:rsidP="00487EA9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4F6F12">
              <w:rPr>
                <w:rFonts w:ascii="Calibri" w:hAnsi="Calibri" w:cs="Calibri"/>
                <w:sz w:val="23"/>
                <w:szCs w:val="23"/>
              </w:rPr>
              <w:t>Podejmowanie działań zmniejsza</w:t>
            </w:r>
            <w:r w:rsidR="0090281E" w:rsidRPr="004F6F12">
              <w:rPr>
                <w:rFonts w:ascii="Calibri" w:hAnsi="Calibri" w:cs="Calibri"/>
                <w:sz w:val="23"/>
                <w:szCs w:val="23"/>
              </w:rPr>
              <w:t xml:space="preserve">jących skalę zjawiska przemocy </w:t>
            </w:r>
            <w:r w:rsidRPr="004F6F12">
              <w:rPr>
                <w:rFonts w:ascii="Calibri" w:hAnsi="Calibri" w:cs="Calibri"/>
                <w:sz w:val="23"/>
                <w:szCs w:val="23"/>
              </w:rPr>
              <w:t>rówieśniczej</w:t>
            </w:r>
          </w:p>
        </w:tc>
        <w:tc>
          <w:tcPr>
            <w:tcW w:w="5670" w:type="dxa"/>
          </w:tcPr>
          <w:p w:rsidR="00B30CBC" w:rsidRDefault="00B30CBC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 xml:space="preserve">Konsekwentne reagowanie na wczesne sygnały dotyczące bullyingu lub </w:t>
            </w:r>
            <w:proofErr w:type="spellStart"/>
            <w:r w:rsidRPr="004F6F12">
              <w:rPr>
                <w:color w:val="000000"/>
                <w:sz w:val="23"/>
                <w:szCs w:val="23"/>
              </w:rPr>
              <w:t>cybeprzemocy</w:t>
            </w:r>
            <w:proofErr w:type="spellEnd"/>
            <w:r w:rsidRPr="004F6F12">
              <w:rPr>
                <w:color w:val="000000"/>
                <w:sz w:val="23"/>
                <w:szCs w:val="23"/>
              </w:rPr>
              <w:t xml:space="preserve"> wobec uczniów.</w:t>
            </w:r>
          </w:p>
          <w:p w:rsidR="00BA30A6" w:rsidRPr="004F6F12" w:rsidRDefault="00BA30A6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503" w:type="dxa"/>
          </w:tcPr>
          <w:p w:rsidR="00B30CBC" w:rsidRPr="004F6F12" w:rsidRDefault="00B30CBC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wszyscy nauczyciele,</w:t>
            </w:r>
            <w:r w:rsidR="0090281E" w:rsidRPr="004F6F12">
              <w:rPr>
                <w:sz w:val="23"/>
                <w:szCs w:val="23"/>
              </w:rPr>
              <w:t xml:space="preserve"> D</w:t>
            </w:r>
            <w:r w:rsidRPr="004F6F12">
              <w:rPr>
                <w:sz w:val="23"/>
                <w:szCs w:val="23"/>
              </w:rPr>
              <w:t>yrektor szkoły</w:t>
            </w:r>
          </w:p>
        </w:tc>
        <w:tc>
          <w:tcPr>
            <w:tcW w:w="2316" w:type="dxa"/>
          </w:tcPr>
          <w:p w:rsidR="00B30CBC" w:rsidRPr="004F6F12" w:rsidRDefault="00B30CBC" w:rsidP="00487EA9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cały rok szkolny</w:t>
            </w:r>
          </w:p>
        </w:tc>
      </w:tr>
      <w:tr w:rsidR="00B30CBC" w:rsidRPr="00656DFB" w:rsidTr="00487EA9">
        <w:trPr>
          <w:trHeight w:val="428"/>
        </w:trPr>
        <w:tc>
          <w:tcPr>
            <w:tcW w:w="1242" w:type="dxa"/>
            <w:vMerge/>
          </w:tcPr>
          <w:p w:rsidR="00B30CBC" w:rsidRPr="004F6F12" w:rsidRDefault="00B30CBC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B30CBC" w:rsidRPr="004F6F12" w:rsidRDefault="00B30CBC" w:rsidP="00487EA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0" w:type="dxa"/>
          </w:tcPr>
          <w:p w:rsidR="00B30CBC" w:rsidRPr="004F6F12" w:rsidRDefault="00B30CBC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Zawieranie kontraktów wychowawczych, o których mowa w Statucie Szkoły.</w:t>
            </w:r>
          </w:p>
        </w:tc>
        <w:tc>
          <w:tcPr>
            <w:tcW w:w="2503" w:type="dxa"/>
          </w:tcPr>
          <w:p w:rsidR="00B30CBC" w:rsidRPr="004F6F12" w:rsidRDefault="00B30CBC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wychowawcy klas,</w:t>
            </w:r>
            <w:r w:rsidR="0090281E" w:rsidRPr="004F6F12">
              <w:rPr>
                <w:sz w:val="23"/>
                <w:szCs w:val="23"/>
              </w:rPr>
              <w:t xml:space="preserve"> </w:t>
            </w:r>
            <w:r w:rsidRPr="004F6F12">
              <w:rPr>
                <w:sz w:val="23"/>
                <w:szCs w:val="23"/>
              </w:rPr>
              <w:t>psycholog, pedagog szkolny</w:t>
            </w:r>
          </w:p>
        </w:tc>
        <w:tc>
          <w:tcPr>
            <w:tcW w:w="2316" w:type="dxa"/>
          </w:tcPr>
          <w:p w:rsidR="00B30CBC" w:rsidRPr="004F6F12" w:rsidRDefault="00B30CBC" w:rsidP="00487EA9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cały rok szkolny</w:t>
            </w:r>
          </w:p>
        </w:tc>
      </w:tr>
      <w:tr w:rsidR="00B30CBC" w:rsidRPr="00656DFB" w:rsidTr="00487EA9">
        <w:trPr>
          <w:trHeight w:val="428"/>
        </w:trPr>
        <w:tc>
          <w:tcPr>
            <w:tcW w:w="1242" w:type="dxa"/>
            <w:vMerge/>
          </w:tcPr>
          <w:p w:rsidR="00B30CBC" w:rsidRPr="004F6F12" w:rsidRDefault="00B30CBC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B30CBC" w:rsidRPr="004F6F12" w:rsidRDefault="00B30CBC" w:rsidP="00487EA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0" w:type="dxa"/>
          </w:tcPr>
          <w:p w:rsidR="00B30CBC" w:rsidRDefault="00B30CBC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 xml:space="preserve">Podejmowanie współpracy z rodzicami oraz instytucjami niosącymi pomoc w sytuacjach wychowawczych </w:t>
            </w:r>
            <w:r w:rsidRPr="004F6F12">
              <w:rPr>
                <w:color w:val="000000"/>
                <w:sz w:val="23"/>
                <w:szCs w:val="23"/>
              </w:rPr>
              <w:br/>
              <w:t xml:space="preserve">(w tym PPP 4 oraz </w:t>
            </w:r>
            <w:proofErr w:type="spellStart"/>
            <w:r w:rsidRPr="004F6F12">
              <w:rPr>
                <w:color w:val="000000"/>
                <w:sz w:val="23"/>
                <w:szCs w:val="23"/>
              </w:rPr>
              <w:t>Świelticami</w:t>
            </w:r>
            <w:proofErr w:type="spellEnd"/>
            <w:r w:rsidRPr="004F6F12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F6F12">
              <w:rPr>
                <w:color w:val="000000"/>
                <w:sz w:val="23"/>
                <w:szCs w:val="23"/>
              </w:rPr>
              <w:t>Socjoterapuetcznymi</w:t>
            </w:r>
            <w:proofErr w:type="spellEnd"/>
            <w:r w:rsidRPr="004F6F12">
              <w:rPr>
                <w:color w:val="000000"/>
                <w:sz w:val="23"/>
                <w:szCs w:val="23"/>
              </w:rPr>
              <w:t>).</w:t>
            </w:r>
          </w:p>
          <w:p w:rsidR="00BA30A6" w:rsidRPr="004F6F12" w:rsidRDefault="00BA30A6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503" w:type="dxa"/>
          </w:tcPr>
          <w:p w:rsidR="00B30CBC" w:rsidRPr="004F6F12" w:rsidRDefault="00B30CBC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wychowawcy klas,</w:t>
            </w:r>
            <w:r w:rsidR="0090281E" w:rsidRPr="004F6F12">
              <w:rPr>
                <w:sz w:val="23"/>
                <w:szCs w:val="23"/>
              </w:rPr>
              <w:t xml:space="preserve"> </w:t>
            </w:r>
            <w:r w:rsidRPr="004F6F12">
              <w:rPr>
                <w:sz w:val="23"/>
                <w:szCs w:val="23"/>
              </w:rPr>
              <w:t>psycholog, pedagog szkolny</w:t>
            </w:r>
          </w:p>
        </w:tc>
        <w:tc>
          <w:tcPr>
            <w:tcW w:w="2316" w:type="dxa"/>
          </w:tcPr>
          <w:p w:rsidR="00B30CBC" w:rsidRPr="004F6F12" w:rsidRDefault="00B30CBC" w:rsidP="00487EA9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cały rok szkolny</w:t>
            </w:r>
          </w:p>
        </w:tc>
      </w:tr>
      <w:tr w:rsidR="00B30CBC" w:rsidRPr="00656DFB" w:rsidTr="00487EA9">
        <w:trPr>
          <w:trHeight w:val="428"/>
        </w:trPr>
        <w:tc>
          <w:tcPr>
            <w:tcW w:w="1242" w:type="dxa"/>
            <w:vMerge/>
          </w:tcPr>
          <w:p w:rsidR="00B30CBC" w:rsidRPr="004F6F12" w:rsidRDefault="00B30CBC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B30CBC" w:rsidRPr="004F6F12" w:rsidRDefault="00B30CBC" w:rsidP="00487EA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0" w:type="dxa"/>
          </w:tcPr>
          <w:p w:rsidR="00B30CBC" w:rsidRDefault="00B30CBC" w:rsidP="00487EA9">
            <w:pPr>
              <w:spacing w:after="0" w:line="240" w:lineRule="auto"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Formułowanie pism do Sądu z prośbą o zbadanie sprawy demoralizacji uczniów, których zachowania, mimo podjętych działań, nie ulegają pożądanym społecznie zmianom.</w:t>
            </w:r>
          </w:p>
          <w:p w:rsidR="00BA30A6" w:rsidRPr="004F6F12" w:rsidRDefault="00BA30A6" w:rsidP="00487EA9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2503" w:type="dxa"/>
          </w:tcPr>
          <w:p w:rsidR="00B30CBC" w:rsidRPr="004F6F12" w:rsidRDefault="0090281E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D</w:t>
            </w:r>
            <w:r w:rsidR="00B30CBC" w:rsidRPr="004F6F12">
              <w:rPr>
                <w:sz w:val="23"/>
                <w:szCs w:val="23"/>
              </w:rPr>
              <w:t>yrektor szkoły</w:t>
            </w:r>
          </w:p>
        </w:tc>
        <w:tc>
          <w:tcPr>
            <w:tcW w:w="2316" w:type="dxa"/>
          </w:tcPr>
          <w:p w:rsidR="00B30CBC" w:rsidRPr="004F6F12" w:rsidRDefault="00B30CBC" w:rsidP="00487EA9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cały rok szkolny</w:t>
            </w:r>
          </w:p>
        </w:tc>
      </w:tr>
      <w:tr w:rsidR="00B30CBC" w:rsidRPr="00656DFB" w:rsidTr="00487EA9">
        <w:trPr>
          <w:trHeight w:val="428"/>
        </w:trPr>
        <w:tc>
          <w:tcPr>
            <w:tcW w:w="1242" w:type="dxa"/>
            <w:vMerge/>
          </w:tcPr>
          <w:p w:rsidR="00B30CBC" w:rsidRPr="004F6F12" w:rsidRDefault="00B30CBC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B30CBC" w:rsidRPr="004F6F12" w:rsidRDefault="00B30CBC" w:rsidP="00487EA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0" w:type="dxa"/>
          </w:tcPr>
          <w:p w:rsidR="00B30CBC" w:rsidRDefault="00B30CBC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Pogadanki z funkcjonariuszem policji na temat „Odpowiedzialności karnej małoletnich”.</w:t>
            </w:r>
          </w:p>
          <w:p w:rsidR="00BA30A6" w:rsidRPr="004F6F12" w:rsidRDefault="00BA30A6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503" w:type="dxa"/>
          </w:tcPr>
          <w:p w:rsidR="00B30CBC" w:rsidRPr="004F6F12" w:rsidRDefault="00B30CBC" w:rsidP="00487EA9">
            <w:pPr>
              <w:spacing w:after="0" w:line="240" w:lineRule="auto"/>
              <w:contextualSpacing/>
              <w:rPr>
                <w:color w:val="FF0000"/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psycholog, pedagog szkolny</w:t>
            </w:r>
          </w:p>
        </w:tc>
        <w:tc>
          <w:tcPr>
            <w:tcW w:w="2316" w:type="dxa"/>
          </w:tcPr>
          <w:p w:rsidR="00B30CBC" w:rsidRPr="004F6F12" w:rsidRDefault="00B30CBC" w:rsidP="00487EA9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cały rok szkolny</w:t>
            </w:r>
          </w:p>
        </w:tc>
      </w:tr>
      <w:tr w:rsidR="00B30CBC" w:rsidRPr="00656DFB" w:rsidTr="00487EA9">
        <w:trPr>
          <w:trHeight w:val="690"/>
        </w:trPr>
        <w:tc>
          <w:tcPr>
            <w:tcW w:w="1242" w:type="dxa"/>
            <w:vMerge/>
          </w:tcPr>
          <w:p w:rsidR="00B30CBC" w:rsidRPr="004F6F12" w:rsidRDefault="00B30CBC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B30CBC" w:rsidRPr="004F6F12" w:rsidRDefault="00B30CBC" w:rsidP="00487EA9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4F6F12">
              <w:rPr>
                <w:rFonts w:ascii="Calibri" w:hAnsi="Calibri" w:cs="Calibri"/>
                <w:sz w:val="23"/>
                <w:szCs w:val="23"/>
              </w:rPr>
              <w:t xml:space="preserve">Wspieranie działalności prospołecznej – w tym działalności realizowanej </w:t>
            </w:r>
            <w:r w:rsidRPr="004F6F12">
              <w:rPr>
                <w:rFonts w:ascii="Calibri" w:hAnsi="Calibri" w:cs="Calibri"/>
                <w:sz w:val="23"/>
                <w:szCs w:val="23"/>
              </w:rPr>
              <w:br/>
              <w:t>w ramach wolontariatu</w:t>
            </w:r>
          </w:p>
        </w:tc>
        <w:tc>
          <w:tcPr>
            <w:tcW w:w="5670" w:type="dxa"/>
          </w:tcPr>
          <w:p w:rsidR="00B30CBC" w:rsidRPr="004F6F12" w:rsidRDefault="00B30CBC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 xml:space="preserve">Promowanie  i przeprowadzanie działań podejmowanych przez uczniów na rzecz innych – w tym ludzi i zwierząt. </w:t>
            </w:r>
          </w:p>
        </w:tc>
        <w:tc>
          <w:tcPr>
            <w:tcW w:w="2503" w:type="dxa"/>
          </w:tcPr>
          <w:p w:rsidR="00B30CBC" w:rsidRPr="004F6F12" w:rsidRDefault="00B30CBC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opiekunowie Klubu Humanitarnego,</w:t>
            </w:r>
            <w:r w:rsidR="0090281E" w:rsidRPr="004F6F12">
              <w:rPr>
                <w:sz w:val="23"/>
                <w:szCs w:val="23"/>
              </w:rPr>
              <w:t xml:space="preserve"> </w:t>
            </w:r>
            <w:r w:rsidRPr="004F6F12">
              <w:rPr>
                <w:sz w:val="23"/>
                <w:szCs w:val="23"/>
              </w:rPr>
              <w:t>nauczyciele</w:t>
            </w:r>
          </w:p>
        </w:tc>
        <w:tc>
          <w:tcPr>
            <w:tcW w:w="2316" w:type="dxa"/>
          </w:tcPr>
          <w:p w:rsidR="00B30CBC" w:rsidRPr="004F6F12" w:rsidRDefault="00B30CBC" w:rsidP="00487EA9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cały rok szkolny</w:t>
            </w:r>
          </w:p>
        </w:tc>
      </w:tr>
      <w:tr w:rsidR="00B30CBC" w:rsidRPr="00656DFB" w:rsidTr="00487EA9">
        <w:trPr>
          <w:trHeight w:val="688"/>
        </w:trPr>
        <w:tc>
          <w:tcPr>
            <w:tcW w:w="1242" w:type="dxa"/>
            <w:vMerge/>
          </w:tcPr>
          <w:p w:rsidR="00B30CBC" w:rsidRPr="004F6F12" w:rsidRDefault="00B30CBC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B30CBC" w:rsidRPr="004F6F12" w:rsidRDefault="00B30CBC" w:rsidP="00487EA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0" w:type="dxa"/>
          </w:tcPr>
          <w:p w:rsidR="00B30CBC" w:rsidRDefault="00B30CBC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Angażowanie społeczn</w:t>
            </w:r>
            <w:r w:rsidR="00A078B6" w:rsidRPr="004F6F12">
              <w:rPr>
                <w:color w:val="000000"/>
                <w:sz w:val="23"/>
                <w:szCs w:val="23"/>
              </w:rPr>
              <w:t xml:space="preserve">ości uczniowskiej i grona </w:t>
            </w:r>
            <w:r w:rsidRPr="004F6F12">
              <w:rPr>
                <w:color w:val="000000"/>
                <w:sz w:val="23"/>
                <w:szCs w:val="23"/>
              </w:rPr>
              <w:t>pedagogicznego do udziału w lokalnych i ogólnopolskich akcjach charytatywnych (np.„Szlachetna paczka”,</w:t>
            </w:r>
            <w:r w:rsidR="0090281E" w:rsidRPr="004F6F12">
              <w:rPr>
                <w:color w:val="000000"/>
                <w:sz w:val="23"/>
                <w:szCs w:val="23"/>
              </w:rPr>
              <w:t xml:space="preserve"> </w:t>
            </w:r>
            <w:r w:rsidRPr="004F6F12">
              <w:rPr>
                <w:color w:val="000000"/>
                <w:sz w:val="23"/>
                <w:szCs w:val="23"/>
              </w:rPr>
              <w:t>„Góra grosza”).</w:t>
            </w:r>
          </w:p>
          <w:p w:rsidR="00BA30A6" w:rsidRPr="004F6F12" w:rsidRDefault="00BA30A6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503" w:type="dxa"/>
          </w:tcPr>
          <w:p w:rsidR="00B30CBC" w:rsidRPr="004F6F12" w:rsidRDefault="00B30CBC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wszyscy nauczyciele</w:t>
            </w:r>
          </w:p>
        </w:tc>
        <w:tc>
          <w:tcPr>
            <w:tcW w:w="2316" w:type="dxa"/>
          </w:tcPr>
          <w:p w:rsidR="00B30CBC" w:rsidRPr="004F6F12" w:rsidRDefault="00B30CBC" w:rsidP="00487EA9">
            <w:pPr>
              <w:spacing w:after="0" w:line="240" w:lineRule="auto"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cały rok szkolny</w:t>
            </w:r>
          </w:p>
        </w:tc>
      </w:tr>
      <w:tr w:rsidR="00B30CBC" w:rsidRPr="00656DFB" w:rsidTr="00487EA9">
        <w:trPr>
          <w:trHeight w:val="688"/>
        </w:trPr>
        <w:tc>
          <w:tcPr>
            <w:tcW w:w="1242" w:type="dxa"/>
            <w:vMerge/>
          </w:tcPr>
          <w:p w:rsidR="00B30CBC" w:rsidRPr="004F6F12" w:rsidRDefault="00B30CBC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B30CBC" w:rsidRPr="004F6F12" w:rsidRDefault="00B30CBC" w:rsidP="00487EA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0" w:type="dxa"/>
          </w:tcPr>
          <w:p w:rsidR="00B30CBC" w:rsidRDefault="00B30CBC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Organizowanie</w:t>
            </w:r>
            <w:r w:rsidR="00A078B6" w:rsidRPr="004F6F12">
              <w:rPr>
                <w:color w:val="000000"/>
                <w:sz w:val="23"/>
                <w:szCs w:val="23"/>
              </w:rPr>
              <w:t xml:space="preserve"> przedsięwzięć w ramach „Małego </w:t>
            </w:r>
            <w:r w:rsidRPr="004F6F12">
              <w:rPr>
                <w:color w:val="000000"/>
                <w:sz w:val="23"/>
                <w:szCs w:val="23"/>
              </w:rPr>
              <w:t>Wolontariatu” (kl.</w:t>
            </w:r>
            <w:r w:rsidR="0090281E" w:rsidRPr="004F6F12">
              <w:rPr>
                <w:color w:val="000000"/>
                <w:sz w:val="23"/>
                <w:szCs w:val="23"/>
              </w:rPr>
              <w:t xml:space="preserve"> </w:t>
            </w:r>
            <w:r w:rsidRPr="004F6F12">
              <w:rPr>
                <w:color w:val="000000"/>
                <w:sz w:val="23"/>
                <w:szCs w:val="23"/>
              </w:rPr>
              <w:t>I-III) oraz „Klubu Humanitarnego” (kl.</w:t>
            </w:r>
            <w:r w:rsidR="0090281E" w:rsidRPr="004F6F12">
              <w:rPr>
                <w:color w:val="000000"/>
                <w:sz w:val="23"/>
                <w:szCs w:val="23"/>
              </w:rPr>
              <w:t xml:space="preserve"> </w:t>
            </w:r>
            <w:r w:rsidRPr="004F6F12">
              <w:rPr>
                <w:color w:val="000000"/>
                <w:sz w:val="23"/>
                <w:szCs w:val="23"/>
              </w:rPr>
              <w:t>IV-VIII).</w:t>
            </w:r>
          </w:p>
          <w:p w:rsidR="00BA30A6" w:rsidRPr="004F6F12" w:rsidRDefault="00BA30A6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503" w:type="dxa"/>
          </w:tcPr>
          <w:p w:rsidR="00B30CBC" w:rsidRPr="004F6F12" w:rsidRDefault="0090281E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 xml:space="preserve">opiekunowie </w:t>
            </w:r>
            <w:r w:rsidR="00B30CBC" w:rsidRPr="004F6F12">
              <w:rPr>
                <w:sz w:val="23"/>
                <w:szCs w:val="23"/>
              </w:rPr>
              <w:t>MW</w:t>
            </w:r>
            <w:r w:rsidR="00B30CBC" w:rsidRPr="004F6F12">
              <w:rPr>
                <w:sz w:val="23"/>
                <w:szCs w:val="23"/>
              </w:rPr>
              <w:br/>
              <w:t>i Klubu Humanitarnego</w:t>
            </w:r>
          </w:p>
        </w:tc>
        <w:tc>
          <w:tcPr>
            <w:tcW w:w="2316" w:type="dxa"/>
          </w:tcPr>
          <w:p w:rsidR="00B30CBC" w:rsidRPr="004F6F12" w:rsidRDefault="00B30CBC" w:rsidP="00487EA9">
            <w:pPr>
              <w:spacing w:after="0" w:line="240" w:lineRule="auto"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zgodnie z harmonogramem</w:t>
            </w:r>
          </w:p>
        </w:tc>
      </w:tr>
      <w:tr w:rsidR="00B30CBC" w:rsidRPr="00656DFB" w:rsidTr="00487EA9">
        <w:trPr>
          <w:trHeight w:val="417"/>
        </w:trPr>
        <w:tc>
          <w:tcPr>
            <w:tcW w:w="1242" w:type="dxa"/>
            <w:vMerge/>
          </w:tcPr>
          <w:p w:rsidR="00B30CBC" w:rsidRPr="004F6F12" w:rsidRDefault="00B30CBC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A078B6" w:rsidRPr="004F6F12" w:rsidRDefault="00A078B6" w:rsidP="00487EA9">
            <w:pPr>
              <w:spacing w:after="0"/>
              <w:rPr>
                <w:color w:val="000000"/>
                <w:sz w:val="23"/>
                <w:szCs w:val="23"/>
                <w:lang w:eastAsia="pl-PL"/>
              </w:rPr>
            </w:pPr>
          </w:p>
          <w:p w:rsidR="00B30CBC" w:rsidRPr="004F6F12" w:rsidRDefault="00B30CBC" w:rsidP="00487EA9">
            <w:pPr>
              <w:spacing w:after="0"/>
              <w:jc w:val="center"/>
              <w:rPr>
                <w:color w:val="000000"/>
                <w:sz w:val="23"/>
                <w:szCs w:val="23"/>
                <w:lang w:eastAsia="pl-PL"/>
              </w:rPr>
            </w:pPr>
            <w:r w:rsidRPr="004F6F12">
              <w:rPr>
                <w:color w:val="000000"/>
                <w:sz w:val="23"/>
                <w:szCs w:val="23"/>
                <w:lang w:eastAsia="pl-PL"/>
              </w:rPr>
              <w:t>Uczenie z</w:t>
            </w:r>
            <w:r w:rsidR="00AB43E8">
              <w:rPr>
                <w:color w:val="000000"/>
                <w:sz w:val="23"/>
                <w:szCs w:val="23"/>
                <w:lang w:eastAsia="pl-PL"/>
              </w:rPr>
              <w:t>asad samorządności, demokracji</w:t>
            </w:r>
            <w:r w:rsidR="00AB43E8">
              <w:rPr>
                <w:color w:val="000000"/>
                <w:sz w:val="23"/>
                <w:szCs w:val="23"/>
                <w:lang w:eastAsia="pl-PL"/>
              </w:rPr>
              <w:br/>
            </w:r>
            <w:r w:rsidRPr="004F6F12">
              <w:rPr>
                <w:color w:val="000000"/>
                <w:sz w:val="23"/>
                <w:szCs w:val="23"/>
                <w:lang w:eastAsia="pl-PL"/>
              </w:rPr>
              <w:t>i odpowiedzialności</w:t>
            </w:r>
          </w:p>
        </w:tc>
        <w:tc>
          <w:tcPr>
            <w:tcW w:w="5670" w:type="dxa"/>
            <w:vAlign w:val="center"/>
          </w:tcPr>
          <w:p w:rsidR="00B30CBC" w:rsidRDefault="00B30CBC" w:rsidP="00487EA9">
            <w:pPr>
              <w:spacing w:after="0" w:line="240" w:lineRule="auto"/>
              <w:rPr>
                <w:color w:val="000000"/>
                <w:sz w:val="23"/>
                <w:szCs w:val="23"/>
                <w:lang w:eastAsia="pl-PL"/>
              </w:rPr>
            </w:pPr>
            <w:r w:rsidRPr="004F6F12">
              <w:rPr>
                <w:color w:val="000000"/>
                <w:sz w:val="23"/>
                <w:szCs w:val="23"/>
                <w:lang w:eastAsia="pl-PL"/>
              </w:rPr>
              <w:t>Przeprowadzenie wyborów trójek klasowych. Utworzenie funkcji „osoby odpowiedzialnej za przekazywanie materiał</w:t>
            </w:r>
            <w:r w:rsidR="00A078B6" w:rsidRPr="004F6F12">
              <w:rPr>
                <w:color w:val="000000"/>
                <w:sz w:val="23"/>
                <w:szCs w:val="23"/>
                <w:lang w:eastAsia="pl-PL"/>
              </w:rPr>
              <w:t>ów z lekcji osobom nieobecnym”.</w:t>
            </w:r>
            <w:r w:rsidR="00A078B6" w:rsidRPr="004F6F12">
              <w:rPr>
                <w:color w:val="000000"/>
                <w:sz w:val="23"/>
                <w:szCs w:val="23"/>
                <w:lang w:eastAsia="pl-PL"/>
              </w:rPr>
              <w:br/>
            </w:r>
            <w:r w:rsidRPr="004F6F12">
              <w:rPr>
                <w:color w:val="000000"/>
                <w:sz w:val="23"/>
                <w:szCs w:val="23"/>
                <w:lang w:eastAsia="pl-PL"/>
              </w:rPr>
              <w:t xml:space="preserve">Bieżące monitowane ich aktywności. </w:t>
            </w:r>
          </w:p>
          <w:p w:rsidR="00BA30A6" w:rsidRPr="004F6F12" w:rsidRDefault="00BA30A6" w:rsidP="00487EA9">
            <w:pPr>
              <w:spacing w:after="0" w:line="240" w:lineRule="auto"/>
              <w:rPr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503" w:type="dxa"/>
          </w:tcPr>
          <w:p w:rsidR="00B30CBC" w:rsidRPr="004F6F12" w:rsidRDefault="00B30CBC" w:rsidP="00487EA9">
            <w:pPr>
              <w:spacing w:after="0" w:line="240" w:lineRule="auto"/>
              <w:contextualSpacing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wychowawcy klas</w:t>
            </w:r>
          </w:p>
        </w:tc>
        <w:tc>
          <w:tcPr>
            <w:tcW w:w="2316" w:type="dxa"/>
          </w:tcPr>
          <w:p w:rsidR="00B30CBC" w:rsidRPr="004F6F12" w:rsidRDefault="00B30CBC" w:rsidP="00487EA9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wrzesień</w:t>
            </w:r>
          </w:p>
        </w:tc>
      </w:tr>
      <w:tr w:rsidR="00B30CBC" w:rsidRPr="00656DFB" w:rsidTr="00487EA9">
        <w:trPr>
          <w:trHeight w:val="414"/>
        </w:trPr>
        <w:tc>
          <w:tcPr>
            <w:tcW w:w="1242" w:type="dxa"/>
            <w:vMerge/>
          </w:tcPr>
          <w:p w:rsidR="00B30CBC" w:rsidRPr="004F6F12" w:rsidRDefault="00B30CBC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vAlign w:val="center"/>
          </w:tcPr>
          <w:p w:rsidR="00B30CBC" w:rsidRPr="004F6F12" w:rsidRDefault="00B30CBC" w:rsidP="00487EA9">
            <w:pPr>
              <w:spacing w:after="0"/>
              <w:jc w:val="center"/>
              <w:rPr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5670" w:type="dxa"/>
            <w:vAlign w:val="center"/>
          </w:tcPr>
          <w:p w:rsidR="00B30CBC" w:rsidRDefault="00B30CBC" w:rsidP="00487EA9">
            <w:pPr>
              <w:spacing w:after="0" w:line="240" w:lineRule="auto"/>
              <w:rPr>
                <w:color w:val="000000"/>
                <w:sz w:val="23"/>
                <w:szCs w:val="23"/>
                <w:lang w:eastAsia="pl-PL"/>
              </w:rPr>
            </w:pPr>
            <w:r w:rsidRPr="004F6F12">
              <w:rPr>
                <w:color w:val="000000"/>
                <w:sz w:val="23"/>
                <w:szCs w:val="23"/>
                <w:lang w:eastAsia="pl-PL"/>
              </w:rPr>
              <w:t>Zorganizowanie wyborów do „Małego Samorządu Uczniowskiego” (kl.I-III) i „Samorządu Uczniowskiego” (kl.</w:t>
            </w:r>
            <w:r w:rsidR="0090281E" w:rsidRPr="004F6F12">
              <w:rPr>
                <w:color w:val="000000"/>
                <w:sz w:val="23"/>
                <w:szCs w:val="23"/>
                <w:lang w:eastAsia="pl-PL"/>
              </w:rPr>
              <w:t xml:space="preserve"> </w:t>
            </w:r>
            <w:r w:rsidRPr="004F6F12">
              <w:rPr>
                <w:color w:val="000000"/>
                <w:sz w:val="23"/>
                <w:szCs w:val="23"/>
                <w:lang w:eastAsia="pl-PL"/>
              </w:rPr>
              <w:t>IV-VIII) oraz w</w:t>
            </w:r>
            <w:r w:rsidR="0090281E" w:rsidRPr="004F6F12">
              <w:rPr>
                <w:color w:val="000000"/>
                <w:sz w:val="23"/>
                <w:szCs w:val="23"/>
                <w:lang w:eastAsia="pl-PL"/>
              </w:rPr>
              <w:t>s</w:t>
            </w:r>
            <w:r w:rsidRPr="004F6F12">
              <w:rPr>
                <w:color w:val="000000"/>
                <w:sz w:val="23"/>
                <w:szCs w:val="23"/>
                <w:lang w:eastAsia="pl-PL"/>
              </w:rPr>
              <w:t>pieranie podejmowanych przez niego inicjatyw.</w:t>
            </w:r>
          </w:p>
          <w:p w:rsidR="00BA30A6" w:rsidRPr="004F6F12" w:rsidRDefault="00BA30A6" w:rsidP="00487EA9">
            <w:pPr>
              <w:spacing w:after="0" w:line="240" w:lineRule="auto"/>
              <w:rPr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503" w:type="dxa"/>
          </w:tcPr>
          <w:p w:rsidR="00B30CBC" w:rsidRPr="004F6F12" w:rsidRDefault="00B30CBC" w:rsidP="00487EA9">
            <w:pPr>
              <w:spacing w:after="0" w:line="240" w:lineRule="auto"/>
              <w:contextualSpacing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opiekunowie SU i Małego SU</w:t>
            </w:r>
          </w:p>
        </w:tc>
        <w:tc>
          <w:tcPr>
            <w:tcW w:w="2316" w:type="dxa"/>
          </w:tcPr>
          <w:p w:rsidR="00B30CBC" w:rsidRPr="004F6F12" w:rsidRDefault="0090281E" w:rsidP="00487EA9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p</w:t>
            </w:r>
            <w:r w:rsidR="00B30CBC" w:rsidRPr="004F6F12">
              <w:rPr>
                <w:color w:val="000000"/>
                <w:sz w:val="23"/>
                <w:szCs w:val="23"/>
              </w:rPr>
              <w:t>aździernik</w:t>
            </w:r>
            <w:r w:rsidRPr="004F6F12">
              <w:rPr>
                <w:color w:val="000000"/>
                <w:sz w:val="23"/>
                <w:szCs w:val="23"/>
              </w:rPr>
              <w:br/>
              <w:t>cały rok szkolny</w:t>
            </w:r>
          </w:p>
        </w:tc>
      </w:tr>
      <w:tr w:rsidR="00B30CBC" w:rsidRPr="00656DFB" w:rsidTr="00487EA9">
        <w:trPr>
          <w:trHeight w:val="414"/>
        </w:trPr>
        <w:tc>
          <w:tcPr>
            <w:tcW w:w="1242" w:type="dxa"/>
            <w:vMerge/>
          </w:tcPr>
          <w:p w:rsidR="00B30CBC" w:rsidRPr="004F6F12" w:rsidRDefault="00B30CBC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vAlign w:val="center"/>
          </w:tcPr>
          <w:p w:rsidR="00B30CBC" w:rsidRPr="004F6F12" w:rsidRDefault="00B30CBC" w:rsidP="00487EA9">
            <w:pPr>
              <w:spacing w:after="0"/>
              <w:jc w:val="center"/>
              <w:rPr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5670" w:type="dxa"/>
            <w:vAlign w:val="center"/>
          </w:tcPr>
          <w:p w:rsidR="00B30CBC" w:rsidRDefault="00B30CBC" w:rsidP="00487EA9">
            <w:pPr>
              <w:spacing w:after="0" w:line="240" w:lineRule="auto"/>
              <w:rPr>
                <w:color w:val="000000"/>
                <w:sz w:val="23"/>
                <w:szCs w:val="23"/>
                <w:lang w:eastAsia="pl-PL"/>
              </w:rPr>
            </w:pPr>
            <w:r w:rsidRPr="004F6F12">
              <w:rPr>
                <w:color w:val="000000"/>
                <w:sz w:val="23"/>
                <w:szCs w:val="23"/>
                <w:lang w:eastAsia="pl-PL"/>
              </w:rPr>
              <w:t>Powierzanie uczniom zadań, weryfikowanie poziomu realizowania ich.</w:t>
            </w:r>
          </w:p>
          <w:p w:rsidR="00BA30A6" w:rsidRPr="004F6F12" w:rsidRDefault="00BA30A6" w:rsidP="00487EA9">
            <w:pPr>
              <w:spacing w:after="0" w:line="240" w:lineRule="auto"/>
              <w:rPr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503" w:type="dxa"/>
          </w:tcPr>
          <w:p w:rsidR="00B30CBC" w:rsidRPr="004F6F12" w:rsidRDefault="00B30CBC" w:rsidP="00487EA9">
            <w:pPr>
              <w:spacing w:after="0" w:line="240" w:lineRule="auto"/>
              <w:contextualSpacing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lastRenderedPageBreak/>
              <w:t>wszyscy nauczyciele</w:t>
            </w:r>
          </w:p>
        </w:tc>
        <w:tc>
          <w:tcPr>
            <w:tcW w:w="2316" w:type="dxa"/>
          </w:tcPr>
          <w:p w:rsidR="00B30CBC" w:rsidRPr="004F6F12" w:rsidRDefault="00B30CBC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cały rok szkolny</w:t>
            </w:r>
          </w:p>
        </w:tc>
      </w:tr>
      <w:tr w:rsidR="00B30CBC" w:rsidRPr="00656DFB" w:rsidTr="00487EA9">
        <w:tc>
          <w:tcPr>
            <w:tcW w:w="1242" w:type="dxa"/>
            <w:vMerge w:val="restart"/>
            <w:textDirection w:val="btLr"/>
            <w:vAlign w:val="center"/>
          </w:tcPr>
          <w:p w:rsidR="00B30CBC" w:rsidRPr="004F6F12" w:rsidRDefault="00B30CBC" w:rsidP="00487EA9">
            <w:pPr>
              <w:spacing w:after="0"/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 w:rsidRPr="004F6F12">
              <w:rPr>
                <w:b/>
                <w:color w:val="000000"/>
                <w:sz w:val="28"/>
                <w:szCs w:val="28"/>
              </w:rPr>
              <w:lastRenderedPageBreak/>
              <w:t>KULTURA BYCIA I ŚWIAT WARTOŚCI</w:t>
            </w:r>
          </w:p>
        </w:tc>
        <w:tc>
          <w:tcPr>
            <w:tcW w:w="3119" w:type="dxa"/>
            <w:vMerge w:val="restart"/>
            <w:vAlign w:val="center"/>
          </w:tcPr>
          <w:p w:rsidR="00B30CBC" w:rsidRPr="004F6F12" w:rsidRDefault="0090281E" w:rsidP="00487EA9">
            <w:pPr>
              <w:spacing w:after="0"/>
              <w:jc w:val="center"/>
              <w:rPr>
                <w:color w:val="000000"/>
                <w:sz w:val="23"/>
                <w:szCs w:val="23"/>
                <w:lang w:eastAsia="pl-PL"/>
              </w:rPr>
            </w:pPr>
            <w:r w:rsidRPr="004F6F12">
              <w:rPr>
                <w:color w:val="000000"/>
                <w:sz w:val="23"/>
                <w:szCs w:val="23"/>
                <w:lang w:eastAsia="pl-PL"/>
              </w:rPr>
              <w:t>Podnoszenie poziomu</w:t>
            </w:r>
            <w:r w:rsidRPr="004F6F12">
              <w:rPr>
                <w:color w:val="000000"/>
                <w:sz w:val="23"/>
                <w:szCs w:val="23"/>
                <w:lang w:eastAsia="pl-PL"/>
              </w:rPr>
              <w:br/>
            </w:r>
            <w:r w:rsidR="00B30CBC" w:rsidRPr="004F6F12">
              <w:rPr>
                <w:color w:val="000000"/>
                <w:sz w:val="23"/>
                <w:szCs w:val="23"/>
                <w:lang w:eastAsia="pl-PL"/>
              </w:rPr>
              <w:t>kultury bycia uczniów</w:t>
            </w:r>
          </w:p>
        </w:tc>
        <w:tc>
          <w:tcPr>
            <w:tcW w:w="5670" w:type="dxa"/>
            <w:vAlign w:val="center"/>
          </w:tcPr>
          <w:p w:rsidR="00B30CBC" w:rsidRDefault="00B30CBC" w:rsidP="00487EA9">
            <w:pPr>
              <w:spacing w:after="0" w:line="240" w:lineRule="auto"/>
              <w:rPr>
                <w:color w:val="000000"/>
                <w:sz w:val="23"/>
                <w:szCs w:val="23"/>
                <w:lang w:eastAsia="pl-PL"/>
              </w:rPr>
            </w:pPr>
            <w:r w:rsidRPr="004F6F12">
              <w:rPr>
                <w:color w:val="000000"/>
                <w:sz w:val="23"/>
                <w:szCs w:val="23"/>
                <w:lang w:eastAsia="pl-PL"/>
              </w:rPr>
              <w:t>Modelowanie kulturalnych zachowań przez nauczycieli.</w:t>
            </w:r>
          </w:p>
          <w:p w:rsidR="00BA30A6" w:rsidRPr="004F6F12" w:rsidRDefault="00BA30A6" w:rsidP="00487EA9">
            <w:pPr>
              <w:spacing w:after="0" w:line="240" w:lineRule="auto"/>
              <w:rPr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503" w:type="dxa"/>
          </w:tcPr>
          <w:p w:rsidR="00B30CBC" w:rsidRPr="004F6F12" w:rsidRDefault="00B30CBC" w:rsidP="00487EA9">
            <w:pPr>
              <w:spacing w:after="0" w:line="240" w:lineRule="auto"/>
              <w:contextualSpacing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wszyscy nauczyciele</w:t>
            </w:r>
          </w:p>
        </w:tc>
        <w:tc>
          <w:tcPr>
            <w:tcW w:w="2316" w:type="dxa"/>
          </w:tcPr>
          <w:p w:rsidR="00B30CBC" w:rsidRPr="004F6F12" w:rsidRDefault="00B30CBC" w:rsidP="00487EA9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cały rok szkolny</w:t>
            </w:r>
          </w:p>
        </w:tc>
      </w:tr>
      <w:tr w:rsidR="00B30CBC" w:rsidRPr="00656DFB" w:rsidTr="00487EA9">
        <w:tc>
          <w:tcPr>
            <w:tcW w:w="1242" w:type="dxa"/>
            <w:vMerge/>
            <w:textDirection w:val="btLr"/>
            <w:vAlign w:val="center"/>
          </w:tcPr>
          <w:p w:rsidR="00B30CBC" w:rsidRPr="004F6F12" w:rsidRDefault="00B30CBC" w:rsidP="00487EA9">
            <w:pPr>
              <w:spacing w:after="0"/>
              <w:ind w:left="113" w:right="113"/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vAlign w:val="center"/>
          </w:tcPr>
          <w:p w:rsidR="00B30CBC" w:rsidRPr="004F6F12" w:rsidRDefault="00B30CBC" w:rsidP="00487EA9">
            <w:pPr>
              <w:spacing w:after="0"/>
              <w:jc w:val="center"/>
              <w:rPr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5670" w:type="dxa"/>
            <w:vAlign w:val="center"/>
          </w:tcPr>
          <w:p w:rsidR="00B30CBC" w:rsidRDefault="00B30CBC" w:rsidP="00487EA9">
            <w:pPr>
              <w:spacing w:after="0" w:line="240" w:lineRule="auto"/>
              <w:rPr>
                <w:color w:val="000000"/>
                <w:sz w:val="23"/>
                <w:szCs w:val="23"/>
                <w:lang w:eastAsia="pl-PL"/>
              </w:rPr>
            </w:pPr>
            <w:r w:rsidRPr="004F6F12">
              <w:rPr>
                <w:color w:val="000000"/>
                <w:sz w:val="23"/>
                <w:szCs w:val="23"/>
                <w:lang w:eastAsia="pl-PL"/>
              </w:rPr>
              <w:t xml:space="preserve">Lekcje wychowawcze oraz pogadanki poruszające tematykę dobrych manier oraz kultury słowa. Zwracanie uwagi na kulturę słowa oraz kulturę bycia w czasie bieżącej pracy z uczniami. </w:t>
            </w:r>
          </w:p>
          <w:p w:rsidR="00BA30A6" w:rsidRPr="004F6F12" w:rsidRDefault="00BA30A6" w:rsidP="00487EA9">
            <w:pPr>
              <w:spacing w:after="0" w:line="240" w:lineRule="auto"/>
              <w:rPr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503" w:type="dxa"/>
          </w:tcPr>
          <w:p w:rsidR="00B30CBC" w:rsidRPr="004F6F12" w:rsidRDefault="00B30CBC" w:rsidP="00487EA9">
            <w:pPr>
              <w:spacing w:after="0" w:line="240" w:lineRule="auto"/>
              <w:contextualSpacing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wychowawcy klas</w:t>
            </w:r>
          </w:p>
        </w:tc>
        <w:tc>
          <w:tcPr>
            <w:tcW w:w="2316" w:type="dxa"/>
          </w:tcPr>
          <w:p w:rsidR="00B30CBC" w:rsidRPr="004F6F12" w:rsidRDefault="00B30CBC" w:rsidP="00487EA9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cały rok szkolny</w:t>
            </w:r>
          </w:p>
        </w:tc>
      </w:tr>
      <w:tr w:rsidR="00B30CBC" w:rsidRPr="00656DFB" w:rsidTr="00487EA9">
        <w:tc>
          <w:tcPr>
            <w:tcW w:w="1242" w:type="dxa"/>
            <w:vMerge/>
            <w:textDirection w:val="btLr"/>
            <w:vAlign w:val="center"/>
          </w:tcPr>
          <w:p w:rsidR="00B30CBC" w:rsidRPr="004F6F12" w:rsidRDefault="00B30CBC" w:rsidP="00487EA9">
            <w:pPr>
              <w:spacing w:after="0"/>
              <w:ind w:left="113" w:right="113"/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vAlign w:val="center"/>
          </w:tcPr>
          <w:p w:rsidR="00B30CBC" w:rsidRPr="004F6F12" w:rsidRDefault="00B30CBC" w:rsidP="00487EA9">
            <w:pPr>
              <w:spacing w:after="0"/>
              <w:jc w:val="center"/>
              <w:rPr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5670" w:type="dxa"/>
            <w:vAlign w:val="center"/>
          </w:tcPr>
          <w:p w:rsidR="00B30CBC" w:rsidRDefault="00B30CBC" w:rsidP="00487EA9">
            <w:pPr>
              <w:spacing w:after="0" w:line="240" w:lineRule="auto"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Wyróżnia</w:t>
            </w:r>
            <w:r w:rsidR="0090281E" w:rsidRPr="004F6F12">
              <w:rPr>
                <w:sz w:val="23"/>
                <w:szCs w:val="23"/>
              </w:rPr>
              <w:t xml:space="preserve">nie za wysoką kulturę osobistą </w:t>
            </w:r>
            <w:r w:rsidRPr="004F6F12">
              <w:rPr>
                <w:sz w:val="23"/>
                <w:szCs w:val="23"/>
              </w:rPr>
              <w:t>i dyscyplinowanie za niewłaściwe zachowanie poprzez udzielanie upomnień, wpisy uwag w e-dzienniku.</w:t>
            </w:r>
          </w:p>
          <w:p w:rsidR="00BA30A6" w:rsidRPr="004F6F12" w:rsidRDefault="00BA30A6" w:rsidP="00487EA9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2503" w:type="dxa"/>
          </w:tcPr>
          <w:p w:rsidR="00B30CBC" w:rsidRPr="004F6F12" w:rsidRDefault="00B30CBC" w:rsidP="00487EA9">
            <w:pPr>
              <w:spacing w:after="0" w:line="240" w:lineRule="auto"/>
              <w:contextualSpacing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wszyscy nauczyciele</w:t>
            </w:r>
          </w:p>
        </w:tc>
        <w:tc>
          <w:tcPr>
            <w:tcW w:w="2316" w:type="dxa"/>
          </w:tcPr>
          <w:p w:rsidR="00B30CBC" w:rsidRPr="004F6F12" w:rsidRDefault="00B30CBC" w:rsidP="00487EA9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cały rok szkolny</w:t>
            </w:r>
          </w:p>
        </w:tc>
      </w:tr>
      <w:tr w:rsidR="00B30CBC" w:rsidRPr="00656DFB" w:rsidTr="00487EA9">
        <w:tc>
          <w:tcPr>
            <w:tcW w:w="1242" w:type="dxa"/>
            <w:vMerge/>
            <w:textDirection w:val="btLr"/>
            <w:vAlign w:val="center"/>
          </w:tcPr>
          <w:p w:rsidR="00B30CBC" w:rsidRPr="004F6F12" w:rsidRDefault="00B30CBC" w:rsidP="00487EA9">
            <w:pPr>
              <w:spacing w:after="0"/>
              <w:ind w:left="113" w:right="113"/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vAlign w:val="center"/>
          </w:tcPr>
          <w:p w:rsidR="00B30CBC" w:rsidRPr="004F6F12" w:rsidRDefault="00B30CBC" w:rsidP="00487EA9">
            <w:pPr>
              <w:spacing w:after="0"/>
              <w:jc w:val="center"/>
              <w:rPr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5670" w:type="dxa"/>
            <w:vAlign w:val="center"/>
          </w:tcPr>
          <w:p w:rsidR="00B30CBC" w:rsidRDefault="00B30CBC" w:rsidP="00487EA9">
            <w:pPr>
              <w:spacing w:after="0" w:line="240" w:lineRule="auto"/>
              <w:rPr>
                <w:sz w:val="23"/>
                <w:szCs w:val="23"/>
                <w:lang w:eastAsia="pl-PL"/>
              </w:rPr>
            </w:pPr>
            <w:r w:rsidRPr="004F6F12">
              <w:rPr>
                <w:sz w:val="23"/>
                <w:szCs w:val="23"/>
                <w:lang w:eastAsia="pl-PL"/>
              </w:rPr>
              <w:t>Uwrażliwianie rodziców na problem używania wulgaryzmów przez uczniów – w tym uczniów najmłodszych klas. Omawianie spraw związanych z kulturą dzieci w czasie zebrań z rodzicami.</w:t>
            </w:r>
          </w:p>
          <w:p w:rsidR="00BA30A6" w:rsidRPr="004F6F12" w:rsidRDefault="00BA30A6" w:rsidP="00487EA9">
            <w:pPr>
              <w:spacing w:after="0" w:line="240" w:lineRule="auto"/>
              <w:rPr>
                <w:sz w:val="23"/>
                <w:szCs w:val="23"/>
                <w:lang w:eastAsia="pl-PL"/>
              </w:rPr>
            </w:pPr>
          </w:p>
        </w:tc>
        <w:tc>
          <w:tcPr>
            <w:tcW w:w="2503" w:type="dxa"/>
          </w:tcPr>
          <w:p w:rsidR="00B30CBC" w:rsidRPr="004F6F12" w:rsidRDefault="00B30CBC" w:rsidP="00487EA9">
            <w:pPr>
              <w:spacing w:after="0" w:line="240" w:lineRule="auto"/>
              <w:contextualSpacing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nauczyciele,</w:t>
            </w:r>
            <w:r w:rsidR="0090281E" w:rsidRPr="004F6F12">
              <w:rPr>
                <w:color w:val="000000"/>
                <w:sz w:val="23"/>
                <w:szCs w:val="23"/>
              </w:rPr>
              <w:t xml:space="preserve"> </w:t>
            </w:r>
            <w:r w:rsidRPr="004F6F12">
              <w:rPr>
                <w:color w:val="000000"/>
                <w:sz w:val="23"/>
                <w:szCs w:val="23"/>
              </w:rPr>
              <w:t>wychowawcy klas</w:t>
            </w:r>
          </w:p>
        </w:tc>
        <w:tc>
          <w:tcPr>
            <w:tcW w:w="2316" w:type="dxa"/>
          </w:tcPr>
          <w:p w:rsidR="00B30CBC" w:rsidRPr="004F6F12" w:rsidRDefault="00B30CBC" w:rsidP="00487EA9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cały rok szkolny</w:t>
            </w:r>
          </w:p>
        </w:tc>
      </w:tr>
      <w:tr w:rsidR="00B30CBC" w:rsidRPr="00656DFB" w:rsidTr="00487EA9">
        <w:trPr>
          <w:trHeight w:val="551"/>
        </w:trPr>
        <w:tc>
          <w:tcPr>
            <w:tcW w:w="1242" w:type="dxa"/>
            <w:vMerge/>
            <w:textDirection w:val="btLr"/>
            <w:vAlign w:val="center"/>
          </w:tcPr>
          <w:p w:rsidR="00B30CBC" w:rsidRPr="004F6F12" w:rsidRDefault="00B30CBC" w:rsidP="00487EA9">
            <w:pPr>
              <w:spacing w:after="0"/>
              <w:ind w:left="113" w:right="113"/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vAlign w:val="center"/>
          </w:tcPr>
          <w:p w:rsidR="00B30CBC" w:rsidRPr="004F6F12" w:rsidRDefault="00B30CBC" w:rsidP="00487EA9">
            <w:pPr>
              <w:spacing w:after="0"/>
              <w:jc w:val="center"/>
              <w:rPr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5670" w:type="dxa"/>
            <w:vAlign w:val="center"/>
          </w:tcPr>
          <w:p w:rsidR="00B30CBC" w:rsidRDefault="00B30CBC" w:rsidP="00487EA9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4F6F12">
              <w:rPr>
                <w:rFonts w:cs="Calibri"/>
                <w:sz w:val="23"/>
                <w:szCs w:val="23"/>
              </w:rPr>
              <w:t xml:space="preserve">Angażowanie uczniów do udziału w konkursach: recytatorskich (np. Jesiennym konkursie recytatorskim dla kl. III), ortograficznych, polonistycznych, czytelniczych – promowanie piękna języka ojczystego </w:t>
            </w:r>
            <w:r w:rsidRPr="004F6F12">
              <w:rPr>
                <w:rFonts w:cs="Calibri"/>
                <w:sz w:val="23"/>
                <w:szCs w:val="23"/>
              </w:rPr>
              <w:br/>
              <w:t>w mowie i piśmie.</w:t>
            </w:r>
          </w:p>
          <w:p w:rsidR="00BA30A6" w:rsidRPr="004F6F12" w:rsidRDefault="00BA30A6" w:rsidP="00487EA9">
            <w:pPr>
              <w:spacing w:after="0" w:line="240" w:lineRule="auto"/>
              <w:rPr>
                <w:rFonts w:cs="Calibri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503" w:type="dxa"/>
          </w:tcPr>
          <w:p w:rsidR="00B30CBC" w:rsidRPr="004F6F12" w:rsidRDefault="00B30CBC" w:rsidP="00487EA9">
            <w:pPr>
              <w:spacing w:after="0" w:line="240" w:lineRule="auto"/>
              <w:contextualSpacing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nauczyciele j. polskiego</w:t>
            </w:r>
            <w:r w:rsidR="0090281E" w:rsidRPr="004F6F12">
              <w:rPr>
                <w:color w:val="000000"/>
                <w:sz w:val="23"/>
                <w:szCs w:val="23"/>
              </w:rPr>
              <w:t xml:space="preserve"> </w:t>
            </w:r>
            <w:r w:rsidRPr="004F6F12">
              <w:rPr>
                <w:color w:val="000000"/>
                <w:sz w:val="23"/>
                <w:szCs w:val="23"/>
              </w:rPr>
              <w:t>wychowawcy klas,</w:t>
            </w:r>
            <w:r w:rsidR="0090281E" w:rsidRPr="004F6F12">
              <w:rPr>
                <w:color w:val="000000"/>
                <w:sz w:val="23"/>
                <w:szCs w:val="23"/>
              </w:rPr>
              <w:t xml:space="preserve"> bibliotekarka</w:t>
            </w:r>
          </w:p>
        </w:tc>
        <w:tc>
          <w:tcPr>
            <w:tcW w:w="2316" w:type="dxa"/>
          </w:tcPr>
          <w:p w:rsidR="00B30CBC" w:rsidRPr="004F6F12" w:rsidRDefault="00B30CBC" w:rsidP="00487EA9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cały rok szkolny</w:t>
            </w:r>
          </w:p>
        </w:tc>
      </w:tr>
      <w:tr w:rsidR="00B30CBC" w:rsidRPr="00656DFB" w:rsidTr="00487EA9">
        <w:trPr>
          <w:trHeight w:val="614"/>
        </w:trPr>
        <w:tc>
          <w:tcPr>
            <w:tcW w:w="1242" w:type="dxa"/>
            <w:vMerge/>
          </w:tcPr>
          <w:p w:rsidR="00B30CBC" w:rsidRPr="004F6F12" w:rsidRDefault="00B30CBC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B30CBC" w:rsidRPr="004F6F12" w:rsidRDefault="00B30CBC" w:rsidP="00487EA9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4F6F12">
              <w:rPr>
                <w:rFonts w:ascii="Calibri" w:hAnsi="Calibri" w:cs="Calibri"/>
                <w:sz w:val="23"/>
                <w:szCs w:val="23"/>
              </w:rPr>
              <w:t>Kształtowanie postawy szacunku, e</w:t>
            </w:r>
            <w:r w:rsidR="00680160" w:rsidRPr="004F6F12">
              <w:rPr>
                <w:rFonts w:ascii="Calibri" w:hAnsi="Calibri" w:cs="Calibri"/>
                <w:sz w:val="23"/>
                <w:szCs w:val="23"/>
              </w:rPr>
              <w:t>mpatii wobec drugiego człowieka</w:t>
            </w:r>
            <w:r w:rsidR="00680160" w:rsidRPr="004F6F12">
              <w:rPr>
                <w:rFonts w:ascii="Calibri" w:hAnsi="Calibri" w:cs="Calibri"/>
                <w:sz w:val="23"/>
                <w:szCs w:val="23"/>
              </w:rPr>
              <w:br/>
            </w:r>
            <w:r w:rsidRPr="004F6F12">
              <w:rPr>
                <w:rFonts w:ascii="Calibri" w:hAnsi="Calibri" w:cs="Calibri"/>
                <w:sz w:val="23"/>
                <w:szCs w:val="23"/>
              </w:rPr>
              <w:t>oraz otwartości i tolerancji mimo różnic</w:t>
            </w:r>
          </w:p>
        </w:tc>
        <w:tc>
          <w:tcPr>
            <w:tcW w:w="5670" w:type="dxa"/>
          </w:tcPr>
          <w:p w:rsidR="00B30CBC" w:rsidRDefault="00B30CBC" w:rsidP="00487EA9">
            <w:pPr>
              <w:pStyle w:val="Default"/>
              <w:contextualSpacing/>
              <w:rPr>
                <w:rFonts w:ascii="Calibri" w:hAnsi="Calibri" w:cs="Calibri"/>
                <w:sz w:val="23"/>
                <w:szCs w:val="23"/>
              </w:rPr>
            </w:pPr>
            <w:r w:rsidRPr="004F6F12">
              <w:rPr>
                <w:rFonts w:ascii="Calibri" w:hAnsi="Calibri" w:cs="Calibri"/>
                <w:sz w:val="23"/>
                <w:szCs w:val="23"/>
              </w:rPr>
              <w:t>Prowadzenie akcji charytatywnych takich, jak</w:t>
            </w:r>
            <w:r w:rsidR="00680160" w:rsidRPr="004F6F12">
              <w:rPr>
                <w:rFonts w:ascii="Calibri" w:hAnsi="Calibri" w:cs="Calibri"/>
                <w:sz w:val="23"/>
                <w:szCs w:val="23"/>
              </w:rPr>
              <w:t xml:space="preserve"> np.</w:t>
            </w:r>
            <w:r w:rsidRPr="004F6F12">
              <w:rPr>
                <w:rFonts w:ascii="Calibri" w:hAnsi="Calibri" w:cs="Calibri"/>
                <w:sz w:val="23"/>
                <w:szCs w:val="23"/>
              </w:rPr>
              <w:t xml:space="preserve"> zbiórka żywności dla rodzin znajdujących się w trudnej sytuacji materialnej, organizowanie pomocy rzeczowej dla uczniów.</w:t>
            </w:r>
          </w:p>
          <w:p w:rsidR="00BA30A6" w:rsidRPr="004F6F12" w:rsidRDefault="00BA30A6" w:rsidP="00487EA9">
            <w:pPr>
              <w:pStyle w:val="Default"/>
              <w:contextualSpacing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3" w:type="dxa"/>
          </w:tcPr>
          <w:p w:rsidR="00B30CBC" w:rsidRPr="004F6F12" w:rsidRDefault="00B30CBC" w:rsidP="00487EA9">
            <w:pPr>
              <w:spacing w:after="0" w:line="240" w:lineRule="auto"/>
              <w:contextualSpacing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opiekunowie Klubu Humanitarnego, Rada Rodziców, psycholog, pedagog szkolny</w:t>
            </w:r>
          </w:p>
        </w:tc>
        <w:tc>
          <w:tcPr>
            <w:tcW w:w="2316" w:type="dxa"/>
          </w:tcPr>
          <w:p w:rsidR="00B30CBC" w:rsidRPr="004F6F12" w:rsidRDefault="00B30CBC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cały rok szkolny</w:t>
            </w:r>
          </w:p>
        </w:tc>
      </w:tr>
      <w:tr w:rsidR="00B30CBC" w:rsidRPr="00656DFB" w:rsidTr="00487EA9">
        <w:trPr>
          <w:trHeight w:val="614"/>
        </w:trPr>
        <w:tc>
          <w:tcPr>
            <w:tcW w:w="1242" w:type="dxa"/>
            <w:vMerge/>
          </w:tcPr>
          <w:p w:rsidR="00B30CBC" w:rsidRPr="004F6F12" w:rsidRDefault="00B30CBC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B30CBC" w:rsidRPr="004F6F12" w:rsidRDefault="00B30CBC" w:rsidP="00487EA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0" w:type="dxa"/>
          </w:tcPr>
          <w:p w:rsidR="00B30CBC" w:rsidRDefault="00B30CBC" w:rsidP="00487EA9">
            <w:pPr>
              <w:pStyle w:val="Default"/>
              <w:contextualSpacing/>
              <w:rPr>
                <w:rFonts w:ascii="Calibri" w:hAnsi="Calibri" w:cs="Calibri"/>
                <w:sz w:val="23"/>
                <w:szCs w:val="23"/>
              </w:rPr>
            </w:pPr>
            <w:r w:rsidRPr="004F6F12">
              <w:rPr>
                <w:rFonts w:ascii="Calibri" w:hAnsi="Calibri" w:cs="Calibri"/>
                <w:sz w:val="23"/>
                <w:szCs w:val="23"/>
              </w:rPr>
              <w:t>Zapoznanie uczniów z kulturą innych krajów – w tym organizowanie lekcji prow</w:t>
            </w:r>
            <w:r w:rsidR="00680160" w:rsidRPr="004F6F12">
              <w:rPr>
                <w:rFonts w:ascii="Calibri" w:hAnsi="Calibri" w:cs="Calibri"/>
                <w:sz w:val="23"/>
                <w:szCs w:val="23"/>
              </w:rPr>
              <w:t xml:space="preserve">adzonych przez uczniów dotyczących </w:t>
            </w:r>
            <w:r w:rsidRPr="004F6F12">
              <w:rPr>
                <w:rFonts w:ascii="Calibri" w:hAnsi="Calibri" w:cs="Calibri"/>
                <w:sz w:val="23"/>
                <w:szCs w:val="23"/>
              </w:rPr>
              <w:t>kraju pochodzenia.</w:t>
            </w:r>
          </w:p>
          <w:p w:rsidR="00BA30A6" w:rsidRPr="004F6F12" w:rsidRDefault="00BA30A6" w:rsidP="00487EA9">
            <w:pPr>
              <w:pStyle w:val="Default"/>
              <w:contextualSpacing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3" w:type="dxa"/>
          </w:tcPr>
          <w:p w:rsidR="00B30CBC" w:rsidRPr="004F6F12" w:rsidRDefault="00680160" w:rsidP="00487EA9">
            <w:pPr>
              <w:spacing w:after="0" w:line="240" w:lineRule="auto"/>
              <w:contextualSpacing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lastRenderedPageBreak/>
              <w:t>n</w:t>
            </w:r>
            <w:r w:rsidR="00B30CBC" w:rsidRPr="004F6F12">
              <w:rPr>
                <w:color w:val="000000"/>
                <w:sz w:val="23"/>
                <w:szCs w:val="23"/>
              </w:rPr>
              <w:t>auczyciele</w:t>
            </w:r>
            <w:r w:rsidRPr="004F6F12">
              <w:rPr>
                <w:color w:val="000000"/>
                <w:sz w:val="23"/>
                <w:szCs w:val="23"/>
              </w:rPr>
              <w:t xml:space="preserve">, </w:t>
            </w:r>
            <w:r w:rsidR="00B30CBC" w:rsidRPr="004F6F12">
              <w:rPr>
                <w:color w:val="000000"/>
                <w:sz w:val="23"/>
                <w:szCs w:val="23"/>
              </w:rPr>
              <w:t>wychowawcy klas</w:t>
            </w:r>
          </w:p>
        </w:tc>
        <w:tc>
          <w:tcPr>
            <w:tcW w:w="2316" w:type="dxa"/>
          </w:tcPr>
          <w:p w:rsidR="00B30CBC" w:rsidRPr="004F6F12" w:rsidRDefault="00B30CBC" w:rsidP="00487EA9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cały rok szkolny</w:t>
            </w:r>
          </w:p>
        </w:tc>
      </w:tr>
      <w:tr w:rsidR="00B30CBC" w:rsidRPr="00656DFB" w:rsidTr="00487EA9">
        <w:trPr>
          <w:trHeight w:val="940"/>
        </w:trPr>
        <w:tc>
          <w:tcPr>
            <w:tcW w:w="1242" w:type="dxa"/>
            <w:vMerge/>
          </w:tcPr>
          <w:p w:rsidR="00B30CBC" w:rsidRPr="004F6F12" w:rsidRDefault="00B30CBC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B30CBC" w:rsidRPr="004F6F12" w:rsidRDefault="00B30CBC" w:rsidP="00487EA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0" w:type="dxa"/>
          </w:tcPr>
          <w:p w:rsidR="00B30CBC" w:rsidRPr="004F6F12" w:rsidRDefault="00B30CBC" w:rsidP="00487EA9">
            <w:pPr>
              <w:pStyle w:val="Default"/>
              <w:contextualSpacing/>
              <w:rPr>
                <w:rFonts w:ascii="Calibri" w:hAnsi="Calibri" w:cs="Calibri"/>
                <w:sz w:val="23"/>
                <w:szCs w:val="23"/>
              </w:rPr>
            </w:pPr>
            <w:r w:rsidRPr="004F6F12">
              <w:rPr>
                <w:rFonts w:ascii="Calibri" w:hAnsi="Calibri" w:cs="Calibri"/>
                <w:sz w:val="23"/>
                <w:szCs w:val="23"/>
              </w:rPr>
              <w:t>Prowadzen</w:t>
            </w:r>
            <w:r w:rsidR="00A078B6" w:rsidRPr="004F6F12">
              <w:rPr>
                <w:rFonts w:ascii="Calibri" w:hAnsi="Calibri" w:cs="Calibri"/>
                <w:sz w:val="23"/>
                <w:szCs w:val="23"/>
              </w:rPr>
              <w:t xml:space="preserve">ie lekcji, pogadanek o tematyce </w:t>
            </w:r>
            <w:proofErr w:type="spellStart"/>
            <w:r w:rsidR="00A078B6" w:rsidRPr="004F6F12">
              <w:rPr>
                <w:rFonts w:ascii="Calibri" w:hAnsi="Calibri" w:cs="Calibri"/>
                <w:sz w:val="23"/>
                <w:szCs w:val="23"/>
              </w:rPr>
              <w:t>a</w:t>
            </w:r>
            <w:r w:rsidRPr="004F6F12">
              <w:rPr>
                <w:rFonts w:ascii="Calibri" w:hAnsi="Calibri" w:cs="Calibri"/>
                <w:sz w:val="23"/>
                <w:szCs w:val="23"/>
              </w:rPr>
              <w:t>ntydyskryminacyjnej</w:t>
            </w:r>
            <w:proofErr w:type="spellEnd"/>
            <w:r w:rsidRPr="004F6F12">
              <w:rPr>
                <w:rFonts w:ascii="Calibri" w:hAnsi="Calibri" w:cs="Calibri"/>
                <w:sz w:val="23"/>
                <w:szCs w:val="23"/>
              </w:rPr>
              <w:t xml:space="preserve"> oraz o  tolerancji.</w:t>
            </w:r>
          </w:p>
        </w:tc>
        <w:tc>
          <w:tcPr>
            <w:tcW w:w="2503" w:type="dxa"/>
          </w:tcPr>
          <w:p w:rsidR="00B30CBC" w:rsidRPr="004F6F12" w:rsidRDefault="00B30CBC" w:rsidP="00487EA9">
            <w:pPr>
              <w:spacing w:after="0" w:line="240" w:lineRule="auto"/>
              <w:contextualSpacing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wychowawcy klas,</w:t>
            </w:r>
            <w:r w:rsidR="00680160" w:rsidRPr="004F6F12">
              <w:rPr>
                <w:color w:val="000000"/>
                <w:sz w:val="23"/>
                <w:szCs w:val="23"/>
              </w:rPr>
              <w:t xml:space="preserve"> </w:t>
            </w:r>
            <w:r w:rsidRPr="004F6F12">
              <w:rPr>
                <w:color w:val="000000"/>
                <w:sz w:val="23"/>
                <w:szCs w:val="23"/>
              </w:rPr>
              <w:t>psycholog, pedagog szkolny</w:t>
            </w:r>
          </w:p>
        </w:tc>
        <w:tc>
          <w:tcPr>
            <w:tcW w:w="2316" w:type="dxa"/>
          </w:tcPr>
          <w:p w:rsidR="00B30CBC" w:rsidRPr="004F6F12" w:rsidRDefault="00B30CBC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cały rok szkolny</w:t>
            </w:r>
          </w:p>
          <w:p w:rsidR="00B30CBC" w:rsidRPr="004F6F12" w:rsidRDefault="00B30CBC" w:rsidP="00487EA9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</w:p>
        </w:tc>
      </w:tr>
      <w:tr w:rsidR="00B30CBC" w:rsidRPr="00656DFB" w:rsidTr="00487EA9">
        <w:trPr>
          <w:trHeight w:val="614"/>
        </w:trPr>
        <w:tc>
          <w:tcPr>
            <w:tcW w:w="1242" w:type="dxa"/>
            <w:vMerge/>
          </w:tcPr>
          <w:p w:rsidR="00B30CBC" w:rsidRPr="004F6F12" w:rsidRDefault="00B30CBC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B30CBC" w:rsidRPr="004F6F12" w:rsidRDefault="00B30CBC" w:rsidP="00487EA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0" w:type="dxa"/>
          </w:tcPr>
          <w:p w:rsidR="00B30CBC" w:rsidRDefault="00B30CBC" w:rsidP="00487EA9">
            <w:pPr>
              <w:pStyle w:val="Default"/>
              <w:contextualSpacing/>
              <w:rPr>
                <w:rFonts w:ascii="Calibri" w:hAnsi="Calibri" w:cs="Calibri"/>
                <w:sz w:val="23"/>
                <w:szCs w:val="23"/>
              </w:rPr>
            </w:pPr>
            <w:r w:rsidRPr="004F6F12">
              <w:rPr>
                <w:rFonts w:ascii="Calibri" w:hAnsi="Calibri" w:cs="Calibri"/>
                <w:sz w:val="23"/>
                <w:szCs w:val="23"/>
              </w:rPr>
              <w:t>Kontynuowanie działań podejmowanych we współpracy z UNICEFEM oraz Hospicjum Palium.</w:t>
            </w:r>
          </w:p>
          <w:p w:rsidR="00BA30A6" w:rsidRPr="004F6F12" w:rsidRDefault="00BA30A6" w:rsidP="00487EA9">
            <w:pPr>
              <w:pStyle w:val="Default"/>
              <w:contextualSpacing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3" w:type="dxa"/>
          </w:tcPr>
          <w:p w:rsidR="00B30CBC" w:rsidRPr="004F6F12" w:rsidRDefault="00B30CBC" w:rsidP="00487EA9">
            <w:pPr>
              <w:spacing w:after="0" w:line="240" w:lineRule="auto"/>
              <w:contextualSpacing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opiekunowie Klubu Humanitarnego</w:t>
            </w:r>
          </w:p>
        </w:tc>
        <w:tc>
          <w:tcPr>
            <w:tcW w:w="2316" w:type="dxa"/>
          </w:tcPr>
          <w:p w:rsidR="00B30CBC" w:rsidRPr="004F6F12" w:rsidRDefault="00B30CBC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 xml:space="preserve">zgodnie z harmonogramem  </w:t>
            </w:r>
          </w:p>
        </w:tc>
      </w:tr>
      <w:tr w:rsidR="00B30CBC" w:rsidRPr="00656DFB" w:rsidTr="00487EA9">
        <w:trPr>
          <w:trHeight w:val="614"/>
        </w:trPr>
        <w:tc>
          <w:tcPr>
            <w:tcW w:w="1242" w:type="dxa"/>
            <w:vMerge/>
          </w:tcPr>
          <w:p w:rsidR="00B30CBC" w:rsidRPr="004F6F12" w:rsidRDefault="00B30CBC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B30CBC" w:rsidRPr="004F6F12" w:rsidRDefault="00B30CBC" w:rsidP="00487EA9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4F6F12">
              <w:rPr>
                <w:rFonts w:ascii="Calibri" w:hAnsi="Calibri" w:cs="Calibri"/>
                <w:sz w:val="23"/>
                <w:szCs w:val="23"/>
              </w:rPr>
              <w:t>Pielęgnowanie tra</w:t>
            </w:r>
            <w:r w:rsidR="00680160" w:rsidRPr="004F6F12">
              <w:rPr>
                <w:rFonts w:ascii="Calibri" w:hAnsi="Calibri" w:cs="Calibri"/>
                <w:sz w:val="23"/>
                <w:szCs w:val="23"/>
              </w:rPr>
              <w:t xml:space="preserve">dycji </w:t>
            </w:r>
            <w:r w:rsidR="00680160" w:rsidRPr="004F6F12">
              <w:rPr>
                <w:rFonts w:ascii="Calibri" w:hAnsi="Calibri" w:cs="Calibri"/>
                <w:sz w:val="23"/>
                <w:szCs w:val="23"/>
              </w:rPr>
              <w:br/>
              <w:t>i kultury własnego narod</w:t>
            </w:r>
            <w:r w:rsidR="00A078B6" w:rsidRPr="004F6F12">
              <w:rPr>
                <w:rFonts w:ascii="Calibri" w:hAnsi="Calibri" w:cs="Calibri"/>
                <w:sz w:val="23"/>
                <w:szCs w:val="23"/>
              </w:rPr>
              <w:t>u</w:t>
            </w:r>
            <w:r w:rsidR="00680160" w:rsidRPr="004F6F12">
              <w:rPr>
                <w:rFonts w:ascii="Calibri" w:hAnsi="Calibri" w:cs="Calibri"/>
                <w:sz w:val="23"/>
                <w:szCs w:val="23"/>
              </w:rPr>
              <w:br/>
            </w:r>
            <w:r w:rsidRPr="004F6F12">
              <w:rPr>
                <w:rFonts w:ascii="Calibri" w:hAnsi="Calibri" w:cs="Calibri"/>
                <w:sz w:val="23"/>
                <w:szCs w:val="23"/>
              </w:rPr>
              <w:t xml:space="preserve"> oraz poszanowanie innych kultur i tradycji</w:t>
            </w:r>
          </w:p>
        </w:tc>
        <w:tc>
          <w:tcPr>
            <w:tcW w:w="5670" w:type="dxa"/>
          </w:tcPr>
          <w:p w:rsidR="00B30CBC" w:rsidRDefault="00B30CBC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Obchodzenie świąt narodowych i religijnych, uroczystości szkolnych,</w:t>
            </w:r>
            <w:r w:rsidR="00680160" w:rsidRPr="004F6F12">
              <w:rPr>
                <w:color w:val="000000"/>
                <w:sz w:val="23"/>
                <w:szCs w:val="23"/>
              </w:rPr>
              <w:t xml:space="preserve"> rocznic wydarzeń historycznych.</w:t>
            </w:r>
          </w:p>
          <w:p w:rsidR="00BA30A6" w:rsidRPr="004F6F12" w:rsidRDefault="00BA30A6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503" w:type="dxa"/>
          </w:tcPr>
          <w:p w:rsidR="00B30CBC" w:rsidRPr="004F6F12" w:rsidRDefault="00B30CBC" w:rsidP="00487EA9">
            <w:pPr>
              <w:spacing w:after="0" w:line="240" w:lineRule="auto"/>
              <w:contextualSpacing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koordynatorzy miesiąca</w:t>
            </w:r>
          </w:p>
        </w:tc>
        <w:tc>
          <w:tcPr>
            <w:tcW w:w="2316" w:type="dxa"/>
          </w:tcPr>
          <w:p w:rsidR="00B30CBC" w:rsidRPr="004F6F12" w:rsidRDefault="00B30CBC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zgodnie z planem pracy szkoły</w:t>
            </w:r>
          </w:p>
        </w:tc>
      </w:tr>
      <w:tr w:rsidR="00B30CBC" w:rsidRPr="00656DFB" w:rsidTr="00487EA9">
        <w:trPr>
          <w:trHeight w:val="614"/>
        </w:trPr>
        <w:tc>
          <w:tcPr>
            <w:tcW w:w="1242" w:type="dxa"/>
            <w:vMerge/>
          </w:tcPr>
          <w:p w:rsidR="00B30CBC" w:rsidRPr="004F6F12" w:rsidRDefault="00B30CBC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B30CBC" w:rsidRPr="004F6F12" w:rsidRDefault="00B30CBC" w:rsidP="00487EA9">
            <w:pPr>
              <w:pStyle w:val="Default"/>
              <w:spacing w:line="276" w:lineRule="auto"/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670" w:type="dxa"/>
          </w:tcPr>
          <w:p w:rsidR="00B30CBC" w:rsidRDefault="00B30CBC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Zaangażowanie uczniów do przygotowania apeli, prezentacji dla rówieśników dotyczących historii, kultury, tradycji regionalnych i narodowych.</w:t>
            </w:r>
          </w:p>
          <w:p w:rsidR="00BA30A6" w:rsidRPr="004F6F12" w:rsidRDefault="00BA30A6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503" w:type="dxa"/>
          </w:tcPr>
          <w:p w:rsidR="00B30CBC" w:rsidRPr="004F6F12" w:rsidRDefault="00B30CBC" w:rsidP="00487EA9">
            <w:pPr>
              <w:spacing w:after="0" w:line="240" w:lineRule="auto"/>
              <w:contextualSpacing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wychowawcy klas,</w:t>
            </w:r>
            <w:r w:rsidR="00680160" w:rsidRPr="004F6F12">
              <w:rPr>
                <w:color w:val="000000"/>
                <w:sz w:val="23"/>
                <w:szCs w:val="23"/>
              </w:rPr>
              <w:t xml:space="preserve"> </w:t>
            </w:r>
            <w:r w:rsidRPr="004F6F12">
              <w:rPr>
                <w:color w:val="000000"/>
                <w:sz w:val="23"/>
                <w:szCs w:val="23"/>
              </w:rPr>
              <w:t xml:space="preserve">nauczyciele historii i </w:t>
            </w:r>
            <w:r w:rsidRPr="004F6F12">
              <w:rPr>
                <w:color w:val="000000"/>
                <w:sz w:val="23"/>
                <w:szCs w:val="23"/>
              </w:rPr>
              <w:br/>
              <w:t>j. polskiego</w:t>
            </w:r>
          </w:p>
        </w:tc>
        <w:tc>
          <w:tcPr>
            <w:tcW w:w="2316" w:type="dxa"/>
          </w:tcPr>
          <w:p w:rsidR="00B30CBC" w:rsidRPr="004F6F12" w:rsidRDefault="00B30CBC" w:rsidP="00487EA9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cały rok szkolny</w:t>
            </w:r>
          </w:p>
        </w:tc>
      </w:tr>
      <w:tr w:rsidR="00B30CBC" w:rsidRPr="00656DFB" w:rsidTr="00487EA9">
        <w:trPr>
          <w:trHeight w:val="275"/>
        </w:trPr>
        <w:tc>
          <w:tcPr>
            <w:tcW w:w="1242" w:type="dxa"/>
            <w:vMerge/>
          </w:tcPr>
          <w:p w:rsidR="00B30CBC" w:rsidRPr="004F6F12" w:rsidRDefault="00B30CBC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B30CBC" w:rsidRPr="004F6F12" w:rsidRDefault="00B30CBC" w:rsidP="00487EA9">
            <w:pPr>
              <w:pStyle w:val="Default"/>
              <w:spacing w:line="276" w:lineRule="auto"/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670" w:type="dxa"/>
          </w:tcPr>
          <w:p w:rsidR="00B30CBC" w:rsidRDefault="00B30CBC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Organizowanie wyjść, wycieczek do miejsc pamięci narodowej, celem poznawania historii, kultury i tradycji.</w:t>
            </w:r>
          </w:p>
          <w:p w:rsidR="00BA30A6" w:rsidRPr="004F6F12" w:rsidRDefault="00BA30A6" w:rsidP="00487EA9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</w:p>
        </w:tc>
        <w:tc>
          <w:tcPr>
            <w:tcW w:w="2503" w:type="dxa"/>
          </w:tcPr>
          <w:p w:rsidR="00B30CBC" w:rsidRPr="004F6F12" w:rsidRDefault="00B30CBC" w:rsidP="00487EA9">
            <w:pPr>
              <w:spacing w:after="0" w:line="240" w:lineRule="auto"/>
              <w:contextualSpacing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wychowawcy klas</w:t>
            </w:r>
          </w:p>
        </w:tc>
        <w:tc>
          <w:tcPr>
            <w:tcW w:w="2316" w:type="dxa"/>
          </w:tcPr>
          <w:p w:rsidR="00B30CBC" w:rsidRPr="004F6F12" w:rsidRDefault="00B30CBC" w:rsidP="00487EA9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cały rok szkolny</w:t>
            </w:r>
          </w:p>
        </w:tc>
      </w:tr>
      <w:tr w:rsidR="00B30CBC" w:rsidRPr="00656DFB" w:rsidTr="00487EA9">
        <w:trPr>
          <w:trHeight w:val="274"/>
        </w:trPr>
        <w:tc>
          <w:tcPr>
            <w:tcW w:w="1242" w:type="dxa"/>
            <w:vMerge/>
          </w:tcPr>
          <w:p w:rsidR="00B30CBC" w:rsidRPr="004F6F12" w:rsidRDefault="00B30CBC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B30CBC" w:rsidRPr="004F6F12" w:rsidRDefault="00B30CBC" w:rsidP="00487EA9">
            <w:pPr>
              <w:pStyle w:val="Default"/>
              <w:spacing w:line="276" w:lineRule="auto"/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670" w:type="dxa"/>
          </w:tcPr>
          <w:p w:rsidR="00BA30A6" w:rsidRDefault="00B30CBC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Zwracanie uwagi na właściwe zachowania uczniów wobec rówieśników innej narodowości, kultury, innego wyznania</w:t>
            </w:r>
            <w:r w:rsidR="00BA30A6">
              <w:rPr>
                <w:color w:val="000000"/>
                <w:sz w:val="23"/>
                <w:szCs w:val="23"/>
              </w:rPr>
              <w:t>.</w:t>
            </w:r>
          </w:p>
          <w:p w:rsidR="00BA30A6" w:rsidRPr="004F6F12" w:rsidRDefault="00BA30A6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503" w:type="dxa"/>
          </w:tcPr>
          <w:p w:rsidR="00B30CBC" w:rsidRPr="004F6F12" w:rsidRDefault="00B30CBC" w:rsidP="00487EA9">
            <w:pPr>
              <w:spacing w:after="0" w:line="240" w:lineRule="auto"/>
              <w:contextualSpacing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wszyscy pracownicy szkoły</w:t>
            </w:r>
          </w:p>
        </w:tc>
        <w:tc>
          <w:tcPr>
            <w:tcW w:w="2316" w:type="dxa"/>
          </w:tcPr>
          <w:p w:rsidR="00B30CBC" w:rsidRPr="004F6F12" w:rsidRDefault="00B30CBC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cały rok szkolny</w:t>
            </w:r>
          </w:p>
        </w:tc>
      </w:tr>
      <w:tr w:rsidR="00B30CBC" w:rsidRPr="00656DFB" w:rsidTr="00487EA9">
        <w:trPr>
          <w:trHeight w:val="291"/>
        </w:trPr>
        <w:tc>
          <w:tcPr>
            <w:tcW w:w="1242" w:type="dxa"/>
            <w:vMerge/>
          </w:tcPr>
          <w:p w:rsidR="00B30CBC" w:rsidRPr="004F6F12" w:rsidRDefault="00B30CBC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B30CBC" w:rsidRPr="004F6F12" w:rsidRDefault="00B30CBC" w:rsidP="00487EA9">
            <w:pPr>
              <w:pStyle w:val="Default"/>
              <w:spacing w:line="276" w:lineRule="auto"/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670" w:type="dxa"/>
          </w:tcPr>
          <w:p w:rsidR="00B30CBC" w:rsidRDefault="00B30CBC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Uczenie szacunku do symboli narodowych i religijnych.</w:t>
            </w:r>
          </w:p>
          <w:p w:rsidR="00BA30A6" w:rsidRPr="004F6F12" w:rsidRDefault="00BA30A6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503" w:type="dxa"/>
          </w:tcPr>
          <w:p w:rsidR="00B30CBC" w:rsidRPr="004F6F12" w:rsidRDefault="00B30CBC" w:rsidP="00487EA9">
            <w:pPr>
              <w:spacing w:after="0" w:line="240" w:lineRule="auto"/>
              <w:contextualSpacing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wszyscy nauczyciele</w:t>
            </w:r>
          </w:p>
        </w:tc>
        <w:tc>
          <w:tcPr>
            <w:tcW w:w="2316" w:type="dxa"/>
          </w:tcPr>
          <w:p w:rsidR="00B30CBC" w:rsidRPr="004F6F12" w:rsidRDefault="00B30CBC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cały rok szkolny</w:t>
            </w:r>
          </w:p>
        </w:tc>
      </w:tr>
      <w:tr w:rsidR="00B30CBC" w:rsidRPr="00656DFB" w:rsidTr="00487EA9">
        <w:trPr>
          <w:trHeight w:val="337"/>
        </w:trPr>
        <w:tc>
          <w:tcPr>
            <w:tcW w:w="1242" w:type="dxa"/>
            <w:vMerge/>
          </w:tcPr>
          <w:p w:rsidR="00B30CBC" w:rsidRPr="004F6F12" w:rsidRDefault="00B30CBC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E73DE5" w:rsidRDefault="00E73DE5" w:rsidP="00487EA9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color w:val="auto"/>
                <w:sz w:val="23"/>
                <w:szCs w:val="23"/>
              </w:rPr>
            </w:pPr>
          </w:p>
          <w:p w:rsidR="00E73DE5" w:rsidRDefault="00E73DE5" w:rsidP="00487EA9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color w:val="auto"/>
                <w:sz w:val="23"/>
                <w:szCs w:val="23"/>
              </w:rPr>
            </w:pPr>
          </w:p>
          <w:p w:rsidR="00B30CBC" w:rsidRPr="004F6F12" w:rsidRDefault="00B30CBC" w:rsidP="00487EA9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4F6F12">
              <w:rPr>
                <w:rFonts w:ascii="Calibri" w:hAnsi="Calibri" w:cs="Calibri"/>
                <w:color w:val="auto"/>
                <w:sz w:val="23"/>
                <w:szCs w:val="23"/>
              </w:rPr>
              <w:t xml:space="preserve">Wspieranie uczniów </w:t>
            </w:r>
            <w:r w:rsidRPr="004F6F12">
              <w:rPr>
                <w:rFonts w:ascii="Calibri" w:hAnsi="Calibri" w:cs="Calibri"/>
                <w:color w:val="auto"/>
                <w:sz w:val="23"/>
                <w:szCs w:val="23"/>
              </w:rPr>
              <w:br/>
              <w:t>w poszukiwaniu konstruktywnego systemu</w:t>
            </w:r>
            <w:r w:rsidRPr="004F6F12">
              <w:rPr>
                <w:rFonts w:ascii="Calibri" w:hAnsi="Calibri" w:cs="Calibri"/>
                <w:sz w:val="23"/>
                <w:szCs w:val="23"/>
              </w:rPr>
              <w:t xml:space="preserve"> wartości</w:t>
            </w:r>
            <w:r w:rsidR="00680160" w:rsidRPr="004F6F12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Pr="004F6F12">
              <w:rPr>
                <w:rFonts w:ascii="Calibri" w:hAnsi="Calibri" w:cs="Calibri"/>
                <w:sz w:val="23"/>
                <w:szCs w:val="23"/>
              </w:rPr>
              <w:t xml:space="preserve">oraz budowaniu </w:t>
            </w:r>
            <w:r w:rsidRPr="004F6F12">
              <w:rPr>
                <w:rFonts w:ascii="Calibri" w:hAnsi="Calibri" w:cs="Calibri"/>
                <w:sz w:val="23"/>
                <w:szCs w:val="23"/>
              </w:rPr>
              <w:lastRenderedPageBreak/>
              <w:t>wrażliwości artystycznej</w:t>
            </w:r>
            <w:r w:rsidR="00680160" w:rsidRPr="004F6F12">
              <w:rPr>
                <w:rFonts w:ascii="Calibri" w:hAnsi="Calibri" w:cs="Calibri"/>
                <w:sz w:val="23"/>
                <w:szCs w:val="23"/>
              </w:rPr>
              <w:t xml:space="preserve"> poprzez kontakt z kultur</w:t>
            </w:r>
            <w:r w:rsidR="00680160" w:rsidRPr="004F6F12">
              <w:rPr>
                <w:rFonts w:ascii="Calibri" w:hAnsi="Calibri" w:cs="Calibri"/>
                <w:sz w:val="23"/>
                <w:szCs w:val="23"/>
              </w:rPr>
              <w:br/>
            </w:r>
            <w:r w:rsidRPr="004F6F12">
              <w:rPr>
                <w:rFonts w:ascii="Calibri" w:hAnsi="Calibri" w:cs="Calibri"/>
                <w:sz w:val="23"/>
                <w:szCs w:val="23"/>
              </w:rPr>
              <w:t xml:space="preserve"> i sztuką</w:t>
            </w:r>
          </w:p>
        </w:tc>
        <w:tc>
          <w:tcPr>
            <w:tcW w:w="5670" w:type="dxa"/>
          </w:tcPr>
          <w:p w:rsidR="00B30CBC" w:rsidRDefault="00B30CBC" w:rsidP="00487EA9">
            <w:pPr>
              <w:tabs>
                <w:tab w:val="left" w:pos="4383"/>
              </w:tabs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lastRenderedPageBreak/>
              <w:t xml:space="preserve">W bieżącej pracy odwoływanie się do wartości tj. dobro, piękno, prawda, szacunek, uczciwość. </w:t>
            </w:r>
          </w:p>
          <w:p w:rsidR="00BA30A6" w:rsidRPr="004F6F12" w:rsidRDefault="00BA30A6" w:rsidP="00487EA9">
            <w:pPr>
              <w:tabs>
                <w:tab w:val="left" w:pos="4383"/>
              </w:tabs>
              <w:spacing w:after="0" w:line="24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503" w:type="dxa"/>
          </w:tcPr>
          <w:p w:rsidR="00B30CBC" w:rsidRPr="004F6F12" w:rsidRDefault="00B30CBC" w:rsidP="00487EA9">
            <w:pPr>
              <w:spacing w:after="0" w:line="240" w:lineRule="auto"/>
              <w:contextualSpacing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wszyscy pracownicy szkoły</w:t>
            </w:r>
          </w:p>
        </w:tc>
        <w:tc>
          <w:tcPr>
            <w:tcW w:w="2316" w:type="dxa"/>
          </w:tcPr>
          <w:p w:rsidR="00B30CBC" w:rsidRPr="004F6F12" w:rsidRDefault="00B30CBC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cały rok szkolny</w:t>
            </w:r>
          </w:p>
        </w:tc>
      </w:tr>
      <w:tr w:rsidR="00B30CBC" w:rsidRPr="00656DFB" w:rsidTr="00487EA9">
        <w:trPr>
          <w:trHeight w:val="910"/>
        </w:trPr>
        <w:tc>
          <w:tcPr>
            <w:tcW w:w="1242" w:type="dxa"/>
            <w:vMerge/>
          </w:tcPr>
          <w:p w:rsidR="00B30CBC" w:rsidRPr="004F6F12" w:rsidRDefault="00B30CBC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B30CBC" w:rsidRPr="004F6F12" w:rsidRDefault="00B30CBC" w:rsidP="00487EA9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670" w:type="dxa"/>
          </w:tcPr>
          <w:p w:rsidR="00B30CBC" w:rsidRDefault="00B30CBC" w:rsidP="00487EA9">
            <w:pPr>
              <w:tabs>
                <w:tab w:val="left" w:pos="4383"/>
              </w:tabs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Promowanie pożądanych postaw uczniów.  Modelowanie przez pracowników szkoły zachowań odwołujących się do wartości uniwersalnych.</w:t>
            </w:r>
          </w:p>
          <w:p w:rsidR="00BA30A6" w:rsidRPr="004F6F12" w:rsidRDefault="00BA30A6" w:rsidP="00487EA9">
            <w:pPr>
              <w:tabs>
                <w:tab w:val="left" w:pos="4383"/>
              </w:tabs>
              <w:spacing w:after="0" w:line="24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503" w:type="dxa"/>
          </w:tcPr>
          <w:p w:rsidR="00B30CBC" w:rsidRPr="004F6F12" w:rsidRDefault="00B30CBC" w:rsidP="00487EA9">
            <w:pPr>
              <w:spacing w:after="0" w:line="240" w:lineRule="auto"/>
              <w:contextualSpacing/>
              <w:rPr>
                <w:color w:val="FF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wszyscy pracownicy szkoły</w:t>
            </w:r>
          </w:p>
        </w:tc>
        <w:tc>
          <w:tcPr>
            <w:tcW w:w="2316" w:type="dxa"/>
          </w:tcPr>
          <w:p w:rsidR="00B30CBC" w:rsidRPr="004F6F12" w:rsidRDefault="00B30CBC" w:rsidP="00487EA9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cały rok szkolny</w:t>
            </w:r>
          </w:p>
        </w:tc>
      </w:tr>
      <w:tr w:rsidR="00B30CBC" w:rsidRPr="00656DFB" w:rsidTr="00487EA9">
        <w:trPr>
          <w:trHeight w:val="642"/>
        </w:trPr>
        <w:tc>
          <w:tcPr>
            <w:tcW w:w="1242" w:type="dxa"/>
            <w:vMerge/>
          </w:tcPr>
          <w:p w:rsidR="00B30CBC" w:rsidRPr="004F6F12" w:rsidRDefault="00B30CBC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B30CBC" w:rsidRPr="004F6F12" w:rsidRDefault="00B30CBC" w:rsidP="00487EA9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670" w:type="dxa"/>
          </w:tcPr>
          <w:p w:rsidR="00B30CBC" w:rsidRPr="004F6F12" w:rsidRDefault="00B30CBC" w:rsidP="00487EA9">
            <w:pPr>
              <w:tabs>
                <w:tab w:val="left" w:pos="4383"/>
              </w:tabs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Organizowanie wyjść do muzeów, galerii, teatru.</w:t>
            </w:r>
          </w:p>
        </w:tc>
        <w:tc>
          <w:tcPr>
            <w:tcW w:w="2503" w:type="dxa"/>
          </w:tcPr>
          <w:p w:rsidR="00B30CBC" w:rsidRPr="004F6F12" w:rsidRDefault="00B30CBC" w:rsidP="00487EA9">
            <w:pPr>
              <w:spacing w:after="0" w:line="240" w:lineRule="auto"/>
              <w:contextualSpacing/>
              <w:rPr>
                <w:sz w:val="23"/>
                <w:szCs w:val="23"/>
              </w:rPr>
            </w:pPr>
            <w:r w:rsidRPr="004F6F12">
              <w:rPr>
                <w:sz w:val="23"/>
                <w:szCs w:val="23"/>
              </w:rPr>
              <w:t>nauczyciele,</w:t>
            </w:r>
            <w:r w:rsidR="00F35489" w:rsidRPr="004F6F12">
              <w:rPr>
                <w:sz w:val="23"/>
                <w:szCs w:val="23"/>
              </w:rPr>
              <w:t xml:space="preserve"> </w:t>
            </w:r>
            <w:r w:rsidRPr="004F6F12">
              <w:rPr>
                <w:sz w:val="23"/>
                <w:szCs w:val="23"/>
              </w:rPr>
              <w:t>wychowawcy klas</w:t>
            </w:r>
          </w:p>
        </w:tc>
        <w:tc>
          <w:tcPr>
            <w:tcW w:w="2316" w:type="dxa"/>
          </w:tcPr>
          <w:p w:rsidR="00B30CBC" w:rsidRPr="004F6F12" w:rsidRDefault="00B30CBC" w:rsidP="00487EA9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cały rok szkolny</w:t>
            </w:r>
          </w:p>
        </w:tc>
      </w:tr>
      <w:tr w:rsidR="00B30CBC" w:rsidRPr="00656DFB" w:rsidTr="00487EA9">
        <w:trPr>
          <w:trHeight w:val="336"/>
        </w:trPr>
        <w:tc>
          <w:tcPr>
            <w:tcW w:w="1242" w:type="dxa"/>
            <w:vMerge/>
          </w:tcPr>
          <w:p w:rsidR="00B30CBC" w:rsidRPr="004F6F12" w:rsidRDefault="00B30CBC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B30CBC" w:rsidRPr="004F6F12" w:rsidRDefault="00B30CBC" w:rsidP="00487EA9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670" w:type="dxa"/>
          </w:tcPr>
          <w:p w:rsidR="00B30CBC" w:rsidRDefault="00B30CBC" w:rsidP="00487EA9">
            <w:pPr>
              <w:tabs>
                <w:tab w:val="left" w:pos="4383"/>
              </w:tabs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Zorganizowanie Rekolekcji Wielkopostnych dla uczniów – w tym spotkań z autorytetami.</w:t>
            </w:r>
          </w:p>
          <w:p w:rsidR="00BA30A6" w:rsidRPr="004F6F12" w:rsidRDefault="00BA30A6" w:rsidP="00487EA9">
            <w:pPr>
              <w:tabs>
                <w:tab w:val="left" w:pos="4383"/>
              </w:tabs>
              <w:spacing w:after="0" w:line="24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503" w:type="dxa"/>
          </w:tcPr>
          <w:p w:rsidR="00B30CBC" w:rsidRPr="004F6F12" w:rsidRDefault="00B30CBC" w:rsidP="00487EA9">
            <w:pPr>
              <w:spacing w:after="0" w:line="240" w:lineRule="auto"/>
              <w:contextualSpacing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katecheci</w:t>
            </w:r>
          </w:p>
        </w:tc>
        <w:tc>
          <w:tcPr>
            <w:tcW w:w="2316" w:type="dxa"/>
          </w:tcPr>
          <w:p w:rsidR="00B30CBC" w:rsidRPr="004F6F12" w:rsidRDefault="00F35489" w:rsidP="00487EA9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m</w:t>
            </w:r>
            <w:r w:rsidR="00B30CBC" w:rsidRPr="004F6F12">
              <w:rPr>
                <w:color w:val="000000"/>
                <w:sz w:val="23"/>
                <w:szCs w:val="23"/>
              </w:rPr>
              <w:t>arzec</w:t>
            </w:r>
            <w:r w:rsidRPr="004F6F12">
              <w:rPr>
                <w:color w:val="000000"/>
                <w:sz w:val="23"/>
                <w:szCs w:val="23"/>
              </w:rPr>
              <w:t>/kwiecień</w:t>
            </w:r>
          </w:p>
        </w:tc>
      </w:tr>
      <w:tr w:rsidR="00B30CBC" w:rsidRPr="00656DFB" w:rsidTr="00487EA9">
        <w:trPr>
          <w:trHeight w:val="337"/>
        </w:trPr>
        <w:tc>
          <w:tcPr>
            <w:tcW w:w="1242" w:type="dxa"/>
            <w:vMerge/>
          </w:tcPr>
          <w:p w:rsidR="00B30CBC" w:rsidRPr="004F6F12" w:rsidRDefault="00B30CBC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B30CBC" w:rsidRPr="004F6F12" w:rsidRDefault="00B30CBC" w:rsidP="00487EA9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4F6F12">
              <w:rPr>
                <w:rFonts w:ascii="Calibri" w:hAnsi="Calibri" w:cs="Calibri"/>
                <w:sz w:val="23"/>
                <w:szCs w:val="23"/>
              </w:rPr>
              <w:t xml:space="preserve">Kultywowanie pamięci </w:t>
            </w:r>
            <w:r w:rsidRPr="004F6F12">
              <w:rPr>
                <w:rFonts w:ascii="Calibri" w:hAnsi="Calibri" w:cs="Calibri"/>
                <w:sz w:val="23"/>
                <w:szCs w:val="23"/>
              </w:rPr>
              <w:br/>
              <w:t>o patronie szkoły oraz pielęgnowanie tradycji szkolnych.</w:t>
            </w:r>
          </w:p>
        </w:tc>
        <w:tc>
          <w:tcPr>
            <w:tcW w:w="5670" w:type="dxa"/>
          </w:tcPr>
          <w:p w:rsidR="00B30CBC" w:rsidRDefault="00B30CBC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Zapoznanie uczniów z sylwetką Jacka Kuronia, postulatami, które realizował. Zorganizowanie obchodów „Dnia Patrona”.</w:t>
            </w:r>
          </w:p>
          <w:p w:rsidR="00BA30A6" w:rsidRPr="004F6F12" w:rsidRDefault="00BA30A6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503" w:type="dxa"/>
          </w:tcPr>
          <w:p w:rsidR="00B30CBC" w:rsidRPr="004F6F12" w:rsidRDefault="00B30CBC" w:rsidP="00487EA9">
            <w:pPr>
              <w:spacing w:after="0" w:line="240" w:lineRule="auto"/>
              <w:contextualSpacing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wychowawcy klas</w:t>
            </w:r>
          </w:p>
        </w:tc>
        <w:tc>
          <w:tcPr>
            <w:tcW w:w="2316" w:type="dxa"/>
          </w:tcPr>
          <w:p w:rsidR="00B30CBC" w:rsidRPr="004F6F12" w:rsidRDefault="00B30CBC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wrzesień</w:t>
            </w:r>
          </w:p>
        </w:tc>
      </w:tr>
      <w:tr w:rsidR="00B30CBC" w:rsidRPr="00656DFB" w:rsidTr="00487EA9">
        <w:trPr>
          <w:trHeight w:val="336"/>
        </w:trPr>
        <w:tc>
          <w:tcPr>
            <w:tcW w:w="1242" w:type="dxa"/>
            <w:vMerge/>
          </w:tcPr>
          <w:p w:rsidR="00B30CBC" w:rsidRPr="004F6F12" w:rsidRDefault="00B30CBC" w:rsidP="00487EA9">
            <w:pPr>
              <w:spacing w:after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B30CBC" w:rsidRPr="004F6F12" w:rsidRDefault="00B30CBC" w:rsidP="00487EA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0" w:type="dxa"/>
          </w:tcPr>
          <w:p w:rsidR="00B30CBC" w:rsidRDefault="00B30CBC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Organizowanie cyklicznych wydarzeń, przedsięwzięć wpisujących się w tradycje szkoły.</w:t>
            </w:r>
          </w:p>
          <w:p w:rsidR="00BA30A6" w:rsidRPr="004F6F12" w:rsidRDefault="00BA30A6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503" w:type="dxa"/>
          </w:tcPr>
          <w:p w:rsidR="00B30CBC" w:rsidRPr="004F6F12" w:rsidRDefault="00B30CBC" w:rsidP="00487EA9">
            <w:pPr>
              <w:spacing w:after="0" w:line="240" w:lineRule="auto"/>
              <w:contextualSpacing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koordynatorzy miesiąca</w:t>
            </w:r>
          </w:p>
        </w:tc>
        <w:tc>
          <w:tcPr>
            <w:tcW w:w="2316" w:type="dxa"/>
          </w:tcPr>
          <w:p w:rsidR="00B30CBC" w:rsidRPr="004F6F12" w:rsidRDefault="00B30CBC" w:rsidP="00487EA9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F6F12">
              <w:rPr>
                <w:color w:val="000000"/>
                <w:sz w:val="23"/>
                <w:szCs w:val="23"/>
              </w:rPr>
              <w:t>zgodnie z harmonogramem</w:t>
            </w:r>
          </w:p>
        </w:tc>
      </w:tr>
    </w:tbl>
    <w:p w:rsidR="00DC7B70" w:rsidRDefault="00DC7B70" w:rsidP="00487EA9">
      <w:pPr>
        <w:spacing w:after="0" w:line="360" w:lineRule="auto"/>
        <w:rPr>
          <w:rFonts w:ascii="Times New Roman" w:hAnsi="Times New Roman"/>
          <w:sz w:val="24"/>
          <w:szCs w:val="24"/>
        </w:rPr>
        <w:sectPr w:rsidR="00DC7B70" w:rsidSect="00DC7B7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9523B0" w:rsidRPr="0012635B" w:rsidRDefault="009523B0" w:rsidP="00C3474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9523B0" w:rsidRPr="0012635B" w:rsidSect="004D7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C0E" w:rsidRDefault="00570C0E" w:rsidP="009523B0">
      <w:pPr>
        <w:spacing w:after="0" w:line="240" w:lineRule="auto"/>
      </w:pPr>
      <w:r>
        <w:separator/>
      </w:r>
    </w:p>
  </w:endnote>
  <w:endnote w:type="continuationSeparator" w:id="1">
    <w:p w:rsidR="00570C0E" w:rsidRDefault="00570C0E" w:rsidP="0095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C0E" w:rsidRDefault="00570C0E" w:rsidP="009523B0">
      <w:pPr>
        <w:spacing w:after="0" w:line="240" w:lineRule="auto"/>
      </w:pPr>
      <w:r>
        <w:separator/>
      </w:r>
    </w:p>
  </w:footnote>
  <w:footnote w:type="continuationSeparator" w:id="1">
    <w:p w:rsidR="00570C0E" w:rsidRDefault="00570C0E" w:rsidP="0095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8"/>
        <w:sz w:val="22"/>
        <w:szCs w:val="22"/>
      </w:rPr>
    </w:lvl>
  </w:abstractNum>
  <w:abstractNum w:abstractNumId="2">
    <w:nsid w:val="0000000D"/>
    <w:multiLevelType w:val="single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8"/>
        <w:sz w:val="22"/>
        <w:szCs w:val="22"/>
      </w:rPr>
    </w:lvl>
  </w:abstractNum>
  <w:abstractNum w:abstractNumId="3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8"/>
        <w:sz w:val="22"/>
        <w:szCs w:val="22"/>
      </w:rPr>
    </w:lvl>
  </w:abstractNum>
  <w:abstractNum w:abstractNumId="4">
    <w:nsid w:val="00000014"/>
    <w:multiLevelType w:val="singleLevel"/>
    <w:tmpl w:val="00000014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16"/>
    <w:multiLevelType w:val="singleLevel"/>
    <w:tmpl w:val="00000016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1F"/>
    <w:multiLevelType w:val="singleLevel"/>
    <w:tmpl w:val="0000001F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8"/>
        <w:sz w:val="22"/>
        <w:szCs w:val="22"/>
      </w:rPr>
    </w:lvl>
  </w:abstractNum>
  <w:abstractNum w:abstractNumId="7">
    <w:nsid w:val="0C5F4CD0"/>
    <w:multiLevelType w:val="multilevel"/>
    <w:tmpl w:val="E87EE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DE5ABD"/>
    <w:multiLevelType w:val="multilevel"/>
    <w:tmpl w:val="9C025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F57F0E"/>
    <w:multiLevelType w:val="hybridMultilevel"/>
    <w:tmpl w:val="3FC4A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203140"/>
    <w:multiLevelType w:val="multilevel"/>
    <w:tmpl w:val="6AB87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DD1C33"/>
    <w:multiLevelType w:val="hybridMultilevel"/>
    <w:tmpl w:val="9C420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7166C"/>
    <w:multiLevelType w:val="hybridMultilevel"/>
    <w:tmpl w:val="AE8CAC6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C34339F"/>
    <w:multiLevelType w:val="multilevel"/>
    <w:tmpl w:val="4B00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344D62"/>
    <w:multiLevelType w:val="multilevel"/>
    <w:tmpl w:val="B6FC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B5705E"/>
    <w:multiLevelType w:val="multilevel"/>
    <w:tmpl w:val="4934D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615011"/>
    <w:multiLevelType w:val="multilevel"/>
    <w:tmpl w:val="BC800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7338EF"/>
    <w:multiLevelType w:val="hybridMultilevel"/>
    <w:tmpl w:val="44C460A0"/>
    <w:lvl w:ilvl="0" w:tplc="041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8">
    <w:nsid w:val="6B0D156C"/>
    <w:multiLevelType w:val="hybridMultilevel"/>
    <w:tmpl w:val="CA162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6F6D90"/>
    <w:multiLevelType w:val="hybridMultilevel"/>
    <w:tmpl w:val="25B60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97629C"/>
    <w:multiLevelType w:val="hybridMultilevel"/>
    <w:tmpl w:val="EDEE52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A2E0FEB"/>
    <w:multiLevelType w:val="hybridMultilevel"/>
    <w:tmpl w:val="0FD82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302A75"/>
    <w:multiLevelType w:val="multilevel"/>
    <w:tmpl w:val="ED68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18"/>
  </w:num>
  <w:num w:numId="5">
    <w:abstractNumId w:val="20"/>
  </w:num>
  <w:num w:numId="6">
    <w:abstractNumId w:val="17"/>
  </w:num>
  <w:num w:numId="7">
    <w:abstractNumId w:val="9"/>
  </w:num>
  <w:num w:numId="8">
    <w:abstractNumId w:val="3"/>
  </w:num>
  <w:num w:numId="9">
    <w:abstractNumId w:val="16"/>
  </w:num>
  <w:num w:numId="10">
    <w:abstractNumId w:val="13"/>
  </w:num>
  <w:num w:numId="11">
    <w:abstractNumId w:val="6"/>
  </w:num>
  <w:num w:numId="12">
    <w:abstractNumId w:val="22"/>
  </w:num>
  <w:num w:numId="13">
    <w:abstractNumId w:val="8"/>
  </w:num>
  <w:num w:numId="14">
    <w:abstractNumId w:val="2"/>
  </w:num>
  <w:num w:numId="15">
    <w:abstractNumId w:val="12"/>
  </w:num>
  <w:num w:numId="16">
    <w:abstractNumId w:val="1"/>
  </w:num>
  <w:num w:numId="17">
    <w:abstractNumId w:val="5"/>
  </w:num>
  <w:num w:numId="18">
    <w:abstractNumId w:val="4"/>
  </w:num>
  <w:num w:numId="19">
    <w:abstractNumId w:val="19"/>
  </w:num>
  <w:num w:numId="20">
    <w:abstractNumId w:val="10"/>
  </w:num>
  <w:num w:numId="21">
    <w:abstractNumId w:val="7"/>
  </w:num>
  <w:num w:numId="22">
    <w:abstractNumId w:val="21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362C"/>
    <w:rsid w:val="00022FCB"/>
    <w:rsid w:val="000307E5"/>
    <w:rsid w:val="0003086C"/>
    <w:rsid w:val="0005596F"/>
    <w:rsid w:val="00063D83"/>
    <w:rsid w:val="000C1B2A"/>
    <w:rsid w:val="000D03DA"/>
    <w:rsid w:val="000D6FD9"/>
    <w:rsid w:val="001106B0"/>
    <w:rsid w:val="0012635B"/>
    <w:rsid w:val="00126F63"/>
    <w:rsid w:val="00132B30"/>
    <w:rsid w:val="00147E59"/>
    <w:rsid w:val="001558C2"/>
    <w:rsid w:val="001A1B4B"/>
    <w:rsid w:val="001B41A6"/>
    <w:rsid w:val="0022418A"/>
    <w:rsid w:val="002456C3"/>
    <w:rsid w:val="0025163E"/>
    <w:rsid w:val="002816FD"/>
    <w:rsid w:val="00282335"/>
    <w:rsid w:val="002F3569"/>
    <w:rsid w:val="00300270"/>
    <w:rsid w:val="003214FE"/>
    <w:rsid w:val="0032400A"/>
    <w:rsid w:val="00336CA6"/>
    <w:rsid w:val="00344FA0"/>
    <w:rsid w:val="00356CC4"/>
    <w:rsid w:val="003763F0"/>
    <w:rsid w:val="00396808"/>
    <w:rsid w:val="003A5D06"/>
    <w:rsid w:val="003D51E1"/>
    <w:rsid w:val="0041078E"/>
    <w:rsid w:val="0042004E"/>
    <w:rsid w:val="00433895"/>
    <w:rsid w:val="00446752"/>
    <w:rsid w:val="004515CF"/>
    <w:rsid w:val="00487EA9"/>
    <w:rsid w:val="004B0090"/>
    <w:rsid w:val="004D11EE"/>
    <w:rsid w:val="004D7202"/>
    <w:rsid w:val="004E15A7"/>
    <w:rsid w:val="004F6F12"/>
    <w:rsid w:val="005212B9"/>
    <w:rsid w:val="00522214"/>
    <w:rsid w:val="00535FCD"/>
    <w:rsid w:val="00546630"/>
    <w:rsid w:val="00570C0E"/>
    <w:rsid w:val="005C17B7"/>
    <w:rsid w:val="005D3C65"/>
    <w:rsid w:val="005E131D"/>
    <w:rsid w:val="005E362C"/>
    <w:rsid w:val="005F3DE0"/>
    <w:rsid w:val="005F5660"/>
    <w:rsid w:val="006318D3"/>
    <w:rsid w:val="0064739D"/>
    <w:rsid w:val="0065620E"/>
    <w:rsid w:val="00680160"/>
    <w:rsid w:val="00681DE5"/>
    <w:rsid w:val="0069137F"/>
    <w:rsid w:val="00691780"/>
    <w:rsid w:val="006D1AB7"/>
    <w:rsid w:val="00704CD9"/>
    <w:rsid w:val="00714C6C"/>
    <w:rsid w:val="007717B6"/>
    <w:rsid w:val="007912EB"/>
    <w:rsid w:val="007B633A"/>
    <w:rsid w:val="007B6C93"/>
    <w:rsid w:val="007E2AF4"/>
    <w:rsid w:val="007F5E44"/>
    <w:rsid w:val="008206AF"/>
    <w:rsid w:val="0085666D"/>
    <w:rsid w:val="00887738"/>
    <w:rsid w:val="008B004C"/>
    <w:rsid w:val="008C6756"/>
    <w:rsid w:val="008D442B"/>
    <w:rsid w:val="008D5FF1"/>
    <w:rsid w:val="008E0CC9"/>
    <w:rsid w:val="008F0B56"/>
    <w:rsid w:val="008F61EE"/>
    <w:rsid w:val="0090281E"/>
    <w:rsid w:val="0091384D"/>
    <w:rsid w:val="00917BCC"/>
    <w:rsid w:val="009523B0"/>
    <w:rsid w:val="009703ED"/>
    <w:rsid w:val="00982732"/>
    <w:rsid w:val="00995305"/>
    <w:rsid w:val="009975CF"/>
    <w:rsid w:val="009A3958"/>
    <w:rsid w:val="009C7C0A"/>
    <w:rsid w:val="009E0C5C"/>
    <w:rsid w:val="009E3A46"/>
    <w:rsid w:val="009E798E"/>
    <w:rsid w:val="009F17F8"/>
    <w:rsid w:val="009F1C1E"/>
    <w:rsid w:val="009F5FFB"/>
    <w:rsid w:val="00A078B6"/>
    <w:rsid w:val="00A22A24"/>
    <w:rsid w:val="00A5526C"/>
    <w:rsid w:val="00A87A33"/>
    <w:rsid w:val="00A9153B"/>
    <w:rsid w:val="00AB43E8"/>
    <w:rsid w:val="00AC2DAF"/>
    <w:rsid w:val="00AC56D7"/>
    <w:rsid w:val="00B2619B"/>
    <w:rsid w:val="00B307DC"/>
    <w:rsid w:val="00B30CBC"/>
    <w:rsid w:val="00B55AF0"/>
    <w:rsid w:val="00B56589"/>
    <w:rsid w:val="00B83644"/>
    <w:rsid w:val="00B96C70"/>
    <w:rsid w:val="00BA30A6"/>
    <w:rsid w:val="00BA6CE1"/>
    <w:rsid w:val="00BB683A"/>
    <w:rsid w:val="00BE120A"/>
    <w:rsid w:val="00BF2B2A"/>
    <w:rsid w:val="00C115FC"/>
    <w:rsid w:val="00C1651B"/>
    <w:rsid w:val="00C31DB5"/>
    <w:rsid w:val="00C34749"/>
    <w:rsid w:val="00C642B0"/>
    <w:rsid w:val="00C81A62"/>
    <w:rsid w:val="00CB0A99"/>
    <w:rsid w:val="00CE67F7"/>
    <w:rsid w:val="00D10E6F"/>
    <w:rsid w:val="00D3035A"/>
    <w:rsid w:val="00D54148"/>
    <w:rsid w:val="00D875D3"/>
    <w:rsid w:val="00DB7932"/>
    <w:rsid w:val="00DC7B70"/>
    <w:rsid w:val="00DD33F6"/>
    <w:rsid w:val="00DE1488"/>
    <w:rsid w:val="00E057E6"/>
    <w:rsid w:val="00E330A4"/>
    <w:rsid w:val="00E51775"/>
    <w:rsid w:val="00E533D6"/>
    <w:rsid w:val="00E602E4"/>
    <w:rsid w:val="00E71859"/>
    <w:rsid w:val="00E731AE"/>
    <w:rsid w:val="00E73DE5"/>
    <w:rsid w:val="00E85F4C"/>
    <w:rsid w:val="00EE512D"/>
    <w:rsid w:val="00EF4C41"/>
    <w:rsid w:val="00F013C6"/>
    <w:rsid w:val="00F032C7"/>
    <w:rsid w:val="00F35489"/>
    <w:rsid w:val="00F54E25"/>
    <w:rsid w:val="00F626A9"/>
    <w:rsid w:val="00F63818"/>
    <w:rsid w:val="00F84CAF"/>
    <w:rsid w:val="00FF0867"/>
    <w:rsid w:val="00FF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720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E602E4"/>
    <w:pPr>
      <w:keepNext/>
      <w:numPr>
        <w:ilvl w:val="1"/>
        <w:numId w:val="3"/>
      </w:numPr>
      <w:suppressAutoHyphens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E36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5E362C"/>
    <w:rPr>
      <w:i/>
      <w:iCs/>
    </w:rPr>
  </w:style>
  <w:style w:type="character" w:customStyle="1" w:styleId="Nagwek2Znak">
    <w:name w:val="Nagłówek 2 Znak"/>
    <w:link w:val="Nagwek2"/>
    <w:rsid w:val="00E602E4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Akapitzlist">
    <w:name w:val="List Paragraph"/>
    <w:basedOn w:val="Normalny"/>
    <w:qFormat/>
    <w:rsid w:val="00E602E4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F54E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E25"/>
    <w:pPr>
      <w:spacing w:line="240" w:lineRule="auto"/>
    </w:pPr>
    <w:rPr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semiHidden/>
    <w:rsid w:val="00F54E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E2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54E2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E25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F54E25"/>
    <w:rPr>
      <w:rFonts w:ascii="Tahoma" w:hAnsi="Tahoma" w:cs="Tahoma"/>
      <w:sz w:val="16"/>
      <w:szCs w:val="16"/>
    </w:rPr>
  </w:style>
  <w:style w:type="character" w:customStyle="1" w:styleId="gwp7f27f1e5font">
    <w:name w:val="gwp7f27f1e5_font"/>
    <w:basedOn w:val="Domylnaczcionkaakapitu"/>
    <w:rsid w:val="009523B0"/>
  </w:style>
  <w:style w:type="paragraph" w:customStyle="1" w:styleId="Default">
    <w:name w:val="Default"/>
    <w:rsid w:val="009523B0"/>
    <w:pPr>
      <w:suppressAutoHyphens/>
      <w:autoSpaceDE w:val="0"/>
    </w:pPr>
    <w:rPr>
      <w:rFonts w:ascii="Bookman Old Style" w:eastAsia="Times New Roman" w:hAnsi="Bookman Old Style" w:cs="Bookman Old Style"/>
      <w:color w:val="000000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semiHidden/>
    <w:unhideWhenUsed/>
    <w:rsid w:val="00535F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7363</Words>
  <Characters>44184</Characters>
  <Application>Microsoft Office Word</Application>
  <DocSecurity>0</DocSecurity>
  <Lines>368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ADTI</Company>
  <LinksUpToDate>false</LinksUpToDate>
  <CharactersWithSpaces>51445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Jagna</dc:creator>
  <cp:keywords/>
  <cp:lastModifiedBy>Lenovo</cp:lastModifiedBy>
  <cp:revision>2</cp:revision>
  <cp:lastPrinted>2025-07-04T13:08:00Z</cp:lastPrinted>
  <dcterms:created xsi:type="dcterms:W3CDTF">2025-07-07T09:57:00Z</dcterms:created>
  <dcterms:modified xsi:type="dcterms:W3CDTF">2025-07-07T09:57:00Z</dcterms:modified>
</cp:coreProperties>
</file>